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C84" w:rsidRDefault="005949EF" w:rsidP="005949EF">
      <w:pPr>
        <w:pStyle w:val="NormalWeb"/>
        <w:shd w:val="clear" w:color="auto" w:fill="FFFFFF"/>
        <w:bidi/>
        <w:spacing w:before="0" w:beforeAutospacing="0" w:after="0" w:afterAutospacing="0"/>
        <w:jc w:val="center"/>
        <w:rPr>
          <w:rFonts w:ascii="Tahoma" w:hAnsi="Tahoma" w:cs="Tahoma"/>
          <w:sz w:val="22"/>
          <w:szCs w:val="22"/>
          <w:rtl/>
        </w:rPr>
      </w:pPr>
      <w:r>
        <w:rPr>
          <w:rFonts w:ascii="Tahoma" w:hAnsi="Tahoma" w:cs="Tahoma"/>
          <w:noProof/>
          <w:sz w:val="22"/>
          <w:szCs w:val="22"/>
        </w:rPr>
        <w:drawing>
          <wp:inline distT="0" distB="0" distL="0" distR="0">
            <wp:extent cx="5274310" cy="2165523"/>
            <wp:effectExtent l="19050" t="0" r="2540" b="0"/>
            <wp:docPr id="2" name="Picture 1" descr="C:\Users\tzion1\Pictures\לוגוים של הישיבה\Ateret_Baner - Hebr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Pictures\לוגוים של הישיבה\Ateret_Baner - Hebrew.jpg"/>
                    <pic:cNvPicPr>
                      <a:picLocks noChangeAspect="1" noChangeArrowheads="1"/>
                    </pic:cNvPicPr>
                  </pic:nvPicPr>
                  <pic:blipFill>
                    <a:blip r:embed="rId7"/>
                    <a:srcRect/>
                    <a:stretch>
                      <a:fillRect/>
                    </a:stretch>
                  </pic:blipFill>
                  <pic:spPr bwMode="auto">
                    <a:xfrm>
                      <a:off x="0" y="0"/>
                      <a:ext cx="5274310" cy="2165523"/>
                    </a:xfrm>
                    <a:prstGeom prst="rect">
                      <a:avLst/>
                    </a:prstGeom>
                    <a:noFill/>
                    <a:ln w="9525">
                      <a:noFill/>
                      <a:miter lim="800000"/>
                      <a:headEnd/>
                      <a:tailEnd/>
                    </a:ln>
                  </pic:spPr>
                </pic:pic>
              </a:graphicData>
            </a:graphic>
          </wp:inline>
        </w:drawing>
      </w:r>
    </w:p>
    <w:p w:rsidR="00AA5D1E" w:rsidRDefault="00AA5D1E" w:rsidP="00AA5D1E">
      <w:pPr>
        <w:spacing w:after="0"/>
        <w:ind w:firstLine="720"/>
        <w:jc w:val="both"/>
        <w:rPr>
          <w:rFonts w:cs="Aristocrat"/>
          <w:sz w:val="36"/>
          <w:szCs w:val="36"/>
          <w:rtl/>
        </w:rPr>
      </w:pPr>
    </w:p>
    <w:p w:rsidR="00AA5D1E" w:rsidRDefault="00AA5D1E" w:rsidP="00AA5D1E">
      <w:pPr>
        <w:spacing w:after="0"/>
        <w:ind w:firstLine="720"/>
        <w:jc w:val="both"/>
        <w:rPr>
          <w:rFonts w:cs="Aristocrat"/>
          <w:sz w:val="36"/>
          <w:szCs w:val="36"/>
          <w:rtl/>
        </w:rPr>
      </w:pPr>
    </w:p>
    <w:p w:rsidR="00AA5D1E" w:rsidRPr="0020054B" w:rsidRDefault="00AA5D1E" w:rsidP="00C067AA">
      <w:pPr>
        <w:spacing w:after="0"/>
        <w:jc w:val="center"/>
        <w:rPr>
          <w:rFonts w:ascii="Times New Roman" w:hAnsi="Times New Roman" w:cs="Times New Roman"/>
          <w:b/>
          <w:bCs/>
          <w:sz w:val="120"/>
          <w:szCs w:val="120"/>
          <w:rtl/>
        </w:rPr>
      </w:pPr>
      <w:r>
        <w:rPr>
          <w:rFonts w:ascii="Times New Roman" w:hAnsi="Times New Roman" w:cs="Times New Roman" w:hint="cs"/>
          <w:b/>
          <w:bCs/>
          <w:sz w:val="120"/>
          <w:szCs w:val="120"/>
          <w:rtl/>
        </w:rPr>
        <w:t>ש</w:t>
      </w:r>
      <w:r w:rsidR="00C067AA">
        <w:rPr>
          <w:rFonts w:ascii="Times New Roman" w:hAnsi="Times New Roman" w:cs="Times New Roman" w:hint="cs"/>
          <w:b/>
          <w:bCs/>
          <w:sz w:val="120"/>
          <w:szCs w:val="120"/>
          <w:rtl/>
        </w:rPr>
        <w:t>יעורי</w:t>
      </w:r>
      <w:r w:rsidRPr="00D4054E">
        <w:rPr>
          <w:rFonts w:ascii="Times New Roman" w:hAnsi="Times New Roman" w:cs="Times New Roman"/>
          <w:b/>
          <w:bCs/>
          <w:sz w:val="120"/>
          <w:szCs w:val="120"/>
          <w:rtl/>
        </w:rPr>
        <w:t xml:space="preserve"> שלמה</w:t>
      </w:r>
    </w:p>
    <w:p w:rsidR="00C613FA" w:rsidRPr="00791C04" w:rsidRDefault="00C613FA" w:rsidP="00C613FA">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מדברי ראש ישיבת עטרת ירושלים</w:t>
      </w:r>
    </w:p>
    <w:p w:rsidR="00C613FA" w:rsidRPr="00791C04" w:rsidRDefault="00C613FA" w:rsidP="00C613FA">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 xml:space="preserve">הרב </w:t>
      </w:r>
      <w:r w:rsidRPr="00791C04">
        <w:rPr>
          <w:rFonts w:ascii="Segoe UI Light" w:hAnsi="Segoe UI Light" w:cs="Segoe UI Light" w:hint="cs"/>
          <w:b/>
          <w:bCs/>
          <w:sz w:val="32"/>
          <w:szCs w:val="32"/>
          <w:rtl/>
        </w:rPr>
        <w:t>שלמה אבינר</w:t>
      </w:r>
      <w:r w:rsidRPr="00791C04">
        <w:rPr>
          <w:rFonts w:ascii="Segoe UI Light" w:hAnsi="Segoe UI Light" w:cs="Segoe UI Light" w:hint="cs"/>
          <w:sz w:val="28"/>
          <w:szCs w:val="28"/>
          <w:rtl/>
        </w:rPr>
        <w:t xml:space="preserve"> שליט"א</w:t>
      </w:r>
    </w:p>
    <w:p w:rsidR="00AA5D1E" w:rsidRDefault="00AA5D1E" w:rsidP="00AA5D1E">
      <w:pPr>
        <w:spacing w:after="0"/>
        <w:rPr>
          <w:rFonts w:cs="Aristocrat"/>
          <w:sz w:val="36"/>
          <w:szCs w:val="36"/>
          <w:rtl/>
        </w:rPr>
      </w:pPr>
    </w:p>
    <w:p w:rsidR="00193D7A" w:rsidRDefault="001128C7" w:rsidP="001048DB">
      <w:pPr>
        <w:shd w:val="clear" w:color="auto" w:fill="FFFFFF"/>
        <w:spacing w:after="0"/>
        <w:jc w:val="center"/>
        <w:rPr>
          <w:rFonts w:cs="Arial Unicode MS"/>
          <w:u w:val="single"/>
          <w:rtl/>
        </w:rPr>
      </w:pPr>
      <w:r>
        <w:rPr>
          <w:rFonts w:cs="Arial Unicode MS" w:hint="cs"/>
          <w:sz w:val="24"/>
          <w:szCs w:val="24"/>
          <w:u w:val="single"/>
          <w:rtl/>
        </w:rPr>
        <w:t>ט</w:t>
      </w:r>
      <w:r w:rsidR="001048DB">
        <w:rPr>
          <w:rFonts w:cs="Arial Unicode MS" w:hint="cs"/>
          <w:sz w:val="24"/>
          <w:szCs w:val="24"/>
          <w:u w:val="single"/>
          <w:rtl/>
        </w:rPr>
        <w:t xml:space="preserve"> שבט ת</w:t>
      </w:r>
      <w:r w:rsidR="00193D7A">
        <w:rPr>
          <w:rFonts w:cs="Arial Unicode MS" w:hint="cs"/>
          <w:sz w:val="24"/>
          <w:szCs w:val="24"/>
          <w:u w:val="single"/>
          <w:rtl/>
        </w:rPr>
        <w:t>שע"ה</w:t>
      </w:r>
      <w:r w:rsidR="00193D7A" w:rsidRPr="00FA35AE">
        <w:rPr>
          <w:rFonts w:cs="Arial Unicode MS"/>
          <w:noProof/>
          <w:u w:val="single"/>
          <w:rtl/>
        </w:rPr>
        <w:drawing>
          <wp:inline distT="0" distB="0" distL="0" distR="0">
            <wp:extent cx="533400" cy="533400"/>
            <wp:effectExtent l="19050" t="0" r="0" b="0"/>
            <wp:docPr id="4" name="Picture 1" descr="C:\Users\tzion1\Desktop\פייסבוק.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Desktop\פייסבוק.png"/>
                    <pic:cNvPicPr>
                      <a:picLocks noChangeAspect="1" noChangeArrowheads="1"/>
                    </pic:cNvPicPr>
                  </pic:nvPicPr>
                  <pic:blipFill>
                    <a:blip r:embed="rId8"/>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rsidR="00193D7A" w:rsidRPr="005E7884" w:rsidRDefault="00193D7A" w:rsidP="00193D7A">
      <w:pPr>
        <w:shd w:val="clear" w:color="auto" w:fill="FFFFFF"/>
        <w:spacing w:after="0"/>
        <w:jc w:val="center"/>
        <w:rPr>
          <w:rFonts w:cs="Arial Unicode MS"/>
          <w:u w:val="single"/>
          <w:rtl/>
        </w:rPr>
      </w:pPr>
      <w:r w:rsidRPr="005E7884">
        <w:rPr>
          <w:rFonts w:cs="Arial Unicode MS" w:hint="eastAsia"/>
          <w:u w:val="single"/>
          <w:rtl/>
        </w:rPr>
        <w:t>וידאו</w:t>
      </w:r>
      <w:r w:rsidRPr="005E7884">
        <w:rPr>
          <w:rFonts w:cs="Arial Unicode MS"/>
          <w:u w:val="single"/>
          <w:rtl/>
        </w:rPr>
        <w:t xml:space="preserve"> </w:t>
      </w:r>
      <w:r w:rsidRPr="005E7884">
        <w:rPr>
          <w:rFonts w:cs="Arial Unicode MS" w:hint="eastAsia"/>
          <w:u w:val="single"/>
          <w:rtl/>
        </w:rPr>
        <w:t>בלוג</w:t>
      </w:r>
      <w:r w:rsidRPr="005E7884">
        <w:rPr>
          <w:rFonts w:cs="Arial Unicode MS"/>
          <w:u w:val="single"/>
          <w:rtl/>
        </w:rPr>
        <w:t xml:space="preserve">: </w:t>
      </w:r>
      <w:hyperlink r:id="rId9" w:history="1">
        <w:r w:rsidRPr="005E7884">
          <w:rPr>
            <w:rStyle w:val="Hyperlink"/>
            <w:rFonts w:ascii="Arial Unicode MS" w:eastAsia="Arial Unicode MS" w:hAnsi="Arial Unicode MS" w:cs="Arial Unicode MS"/>
          </w:rPr>
          <w:t>www.maale.org.il</w:t>
        </w:r>
      </w:hyperlink>
      <w:r w:rsidRPr="005E7884">
        <w:rPr>
          <w:rFonts w:cs="Arial Unicode MS" w:hint="cs"/>
          <w:u w:val="single"/>
          <w:rtl/>
        </w:rPr>
        <w:t xml:space="preserve"> </w:t>
      </w:r>
      <w:r>
        <w:rPr>
          <w:rFonts w:cs="Arial Unicode MS" w:hint="cs"/>
          <w:u w:val="single"/>
          <w:rtl/>
        </w:rPr>
        <w:t>*****</w:t>
      </w:r>
      <w:r w:rsidRPr="005E7884">
        <w:rPr>
          <w:rFonts w:cs="Arial Unicode MS" w:hint="cs"/>
          <w:u w:val="single"/>
          <w:rtl/>
        </w:rPr>
        <w:t xml:space="preserve"> </w:t>
      </w:r>
      <w:r w:rsidRPr="005E7884">
        <w:rPr>
          <w:rFonts w:cs="Arial Unicode MS" w:hint="cs"/>
          <w:sz w:val="24"/>
          <w:szCs w:val="24"/>
          <w:u w:val="single"/>
          <w:rtl/>
        </w:rPr>
        <w:t>שיעורי הרב</w:t>
      </w:r>
      <w:r w:rsidRPr="005E7884">
        <w:rPr>
          <w:rFonts w:cs="Arial Unicode MS"/>
          <w:sz w:val="24"/>
          <w:szCs w:val="24"/>
          <w:u w:val="single"/>
          <w:rtl/>
        </w:rPr>
        <w:t>:</w:t>
      </w:r>
      <w:r w:rsidRPr="005E7884">
        <w:rPr>
          <w:rFonts w:ascii="Arial Unicode MS" w:eastAsia="Arial Unicode MS" w:hAnsi="Arial Unicode MS" w:cs="Arial Unicode MS" w:hint="cs"/>
          <w:u w:val="single"/>
          <w:rtl/>
        </w:rPr>
        <w:t xml:space="preserve"> </w:t>
      </w:r>
      <w:hyperlink r:id="rId10" w:history="1">
        <w:r w:rsidRPr="005E7884">
          <w:rPr>
            <w:rStyle w:val="Hyperlink"/>
            <w:rFonts w:ascii="Arial Unicode MS" w:eastAsia="Arial Unicode MS" w:hAnsi="Arial Unicode MS" w:cs="Arial Unicode MS"/>
          </w:rPr>
          <w:t>http://shlomo-aviner.net</w:t>
        </w:r>
      </w:hyperlink>
      <w:r w:rsidRPr="005E7884">
        <w:rPr>
          <w:rFonts w:ascii="Arial Unicode MS" w:eastAsia="Arial Unicode MS" w:hAnsi="Arial Unicode MS" w:cs="Arial Unicode MS"/>
          <w:u w:val="single"/>
        </w:rPr>
        <w:t xml:space="preserve"> </w:t>
      </w:r>
    </w:p>
    <w:p w:rsidR="00193D7A" w:rsidRPr="001128C7" w:rsidRDefault="00193D7A" w:rsidP="001128C7">
      <w:pPr>
        <w:spacing w:after="0"/>
        <w:jc w:val="both"/>
        <w:rPr>
          <w:rFonts w:ascii="Arial Unicode MS" w:eastAsia="Arial Unicode MS" w:hAnsi="Arial Unicode MS" w:cs="Arial Unicode MS" w:hint="cs"/>
          <w:sz w:val="24"/>
          <w:szCs w:val="24"/>
          <w:rtl/>
        </w:rPr>
      </w:pPr>
    </w:p>
    <w:p w:rsidR="001128C7" w:rsidRPr="001128C7" w:rsidRDefault="001128C7" w:rsidP="001128C7">
      <w:pPr>
        <w:spacing w:after="0"/>
        <w:jc w:val="center"/>
        <w:rPr>
          <w:rFonts w:ascii="Arial Unicode MS" w:eastAsia="Arial Unicode MS" w:hAnsi="Arial Unicode MS" w:cs="Arial Unicode MS"/>
          <w:sz w:val="32"/>
          <w:szCs w:val="32"/>
          <w:u w:val="single"/>
          <w:rtl/>
        </w:rPr>
      </w:pPr>
      <w:r w:rsidRPr="001128C7">
        <w:rPr>
          <w:rFonts w:ascii="Arial Unicode MS" w:eastAsia="Arial Unicode MS" w:hAnsi="Arial Unicode MS" w:cs="Arial Unicode MS" w:hint="cs"/>
          <w:sz w:val="32"/>
          <w:szCs w:val="32"/>
          <w:u w:val="single"/>
          <w:rtl/>
        </w:rPr>
        <w:t>פרשת בשלח - לא נחם אלוהים</w:t>
      </w:r>
    </w:p>
    <w:p w:rsidR="001128C7" w:rsidRPr="001128C7" w:rsidRDefault="001128C7" w:rsidP="001128C7">
      <w:pPr>
        <w:spacing w:after="0"/>
        <w:jc w:val="both"/>
        <w:rPr>
          <w:rFonts w:ascii="Arial Unicode MS" w:eastAsia="Arial Unicode MS" w:hAnsi="Arial Unicode MS" w:cs="Arial Unicode MS"/>
          <w:sz w:val="24"/>
          <w:szCs w:val="24"/>
          <w:rtl/>
        </w:rPr>
      </w:pPr>
    </w:p>
    <w:p w:rsidR="001128C7" w:rsidRPr="001128C7" w:rsidRDefault="001128C7" w:rsidP="001128C7">
      <w:pPr>
        <w:spacing w:after="0"/>
        <w:jc w:val="both"/>
        <w:rPr>
          <w:rFonts w:ascii="Arial Unicode MS" w:eastAsia="Arial Unicode MS" w:hAnsi="Arial Unicode MS" w:cs="Arial Unicode MS"/>
          <w:sz w:val="24"/>
          <w:szCs w:val="24"/>
          <w:rtl/>
        </w:rPr>
      </w:pPr>
      <w:r w:rsidRPr="001128C7">
        <w:rPr>
          <w:rFonts w:ascii="Arial Unicode MS" w:eastAsia="Arial Unicode MS" w:hAnsi="Arial Unicode MS" w:cs="Arial Unicode MS" w:hint="cs"/>
          <w:b/>
          <w:bCs/>
          <w:sz w:val="24"/>
          <w:szCs w:val="24"/>
          <w:rtl/>
        </w:rPr>
        <w:t>התחשבות אלוקים בחומריות האדם</w:t>
      </w:r>
    </w:p>
    <w:p w:rsidR="001128C7" w:rsidRPr="001128C7" w:rsidRDefault="001128C7" w:rsidP="001128C7">
      <w:pPr>
        <w:spacing w:after="0"/>
        <w:jc w:val="both"/>
        <w:rPr>
          <w:rFonts w:ascii="Arial Unicode MS" w:eastAsia="Arial Unicode MS" w:hAnsi="Arial Unicode MS" w:cs="Arial Unicode MS"/>
          <w:b/>
          <w:bCs/>
          <w:sz w:val="24"/>
          <w:szCs w:val="24"/>
          <w:rtl/>
        </w:rPr>
      </w:pPr>
      <w:r w:rsidRPr="001128C7">
        <w:rPr>
          <w:rFonts w:ascii="Arial Unicode MS" w:eastAsia="Arial Unicode MS" w:hAnsi="Arial Unicode MS" w:cs="Arial Unicode MS" w:hint="cs"/>
          <w:sz w:val="24"/>
          <w:szCs w:val="24"/>
          <w:rtl/>
        </w:rPr>
        <w:t>ביציאת עם ישראל ממצרים כתוב (שמות יג יז): "</w:t>
      </w:r>
      <w:r w:rsidRPr="001128C7">
        <w:rPr>
          <w:rFonts w:ascii="Arial Unicode MS" w:eastAsia="Arial Unicode MS" w:hAnsi="Arial Unicode MS" w:cs="Arial Unicode MS"/>
          <w:sz w:val="24"/>
          <w:szCs w:val="24"/>
          <w:rtl/>
        </w:rPr>
        <w:t>וְלֹא נָחָם אֱלֹהִים דֶּרֶךְ אֶרֶץ פְּלִשְׁתִּים כִּי קָרוֹב הוּא כִּי אָמַר אֱלֹהִים פֶּן יִנָּחֵם הָעָם בִּרְאֹתָם מִלְחָמָה וְשָׁבוּ מִצְרָיְמָה</w:t>
      </w:r>
      <w:r w:rsidRPr="001128C7">
        <w:rPr>
          <w:rFonts w:ascii="Arial Unicode MS" w:eastAsia="Arial Unicode MS" w:hAnsi="Arial Unicode MS" w:cs="Arial Unicode MS" w:hint="cs"/>
          <w:sz w:val="24"/>
          <w:szCs w:val="24"/>
          <w:rtl/>
        </w:rPr>
        <w:t>". רש"י שם מסביר את הסיבות לכך:</w:t>
      </w:r>
      <w:r w:rsidRPr="001128C7">
        <w:rPr>
          <w:rFonts w:ascii="Arial Unicode MS" w:eastAsia="Arial Unicode MS" w:hAnsi="Arial Unicode MS" w:cs="Arial Unicode MS" w:hint="cs"/>
          <w:b/>
          <w:bCs/>
          <w:sz w:val="24"/>
          <w:szCs w:val="24"/>
          <w:rtl/>
        </w:rPr>
        <w:t xml:space="preserve"> </w:t>
      </w:r>
      <w:r w:rsidRPr="001128C7">
        <w:rPr>
          <w:rFonts w:ascii="Arial Unicode MS" w:eastAsia="Arial Unicode MS" w:hAnsi="Arial Unicode MS" w:cs="Arial Unicode MS" w:hint="cs"/>
          <w:sz w:val="24"/>
          <w:szCs w:val="24"/>
          <w:rtl/>
        </w:rPr>
        <w:t>"</w:t>
      </w:r>
      <w:r w:rsidRPr="001128C7">
        <w:rPr>
          <w:rFonts w:ascii="Arial Unicode MS" w:eastAsia="Arial Unicode MS" w:hAnsi="Arial Unicode MS" w:cs="Arial Unicode MS"/>
          <w:sz w:val="24"/>
          <w:szCs w:val="24"/>
          <w:rtl/>
        </w:rPr>
        <w:t xml:space="preserve">כגון מלחמת </w:t>
      </w:r>
      <w:r w:rsidRPr="001128C7">
        <w:rPr>
          <w:rFonts w:ascii="Arial Unicode MS" w:eastAsia="Arial Unicode MS" w:hAnsi="Arial Unicode MS" w:cs="Arial Unicode MS" w:hint="cs"/>
          <w:sz w:val="24"/>
          <w:szCs w:val="24"/>
          <w:rtl/>
        </w:rPr>
        <w:t>'</w:t>
      </w:r>
      <w:r w:rsidRPr="001128C7">
        <w:rPr>
          <w:rFonts w:ascii="Arial Unicode MS" w:eastAsia="Arial Unicode MS" w:hAnsi="Arial Unicode MS" w:cs="Arial Unicode MS"/>
          <w:sz w:val="24"/>
          <w:szCs w:val="24"/>
          <w:rtl/>
        </w:rPr>
        <w:t>וירד העמלקי והכנעני</w:t>
      </w:r>
      <w:r w:rsidRPr="001128C7">
        <w:rPr>
          <w:rFonts w:ascii="Arial Unicode MS" w:eastAsia="Arial Unicode MS" w:hAnsi="Arial Unicode MS" w:cs="Arial Unicode MS" w:hint="cs"/>
          <w:sz w:val="24"/>
          <w:szCs w:val="24"/>
          <w:rtl/>
        </w:rPr>
        <w:t>'</w:t>
      </w:r>
      <w:r w:rsidRPr="001128C7">
        <w:rPr>
          <w:rFonts w:ascii="Arial Unicode MS" w:eastAsia="Arial Unicode MS" w:hAnsi="Arial Unicode MS" w:cs="Arial Unicode MS"/>
          <w:sz w:val="24"/>
          <w:szCs w:val="24"/>
          <w:rtl/>
        </w:rPr>
        <w:t xml:space="preserve"> וגו'. אם הלכו דרך ישר היו חוזרים, ומה אם כשהקיפם דרך מעקם אמרו </w:t>
      </w:r>
      <w:r w:rsidRPr="001128C7">
        <w:rPr>
          <w:rFonts w:ascii="Arial Unicode MS" w:eastAsia="Arial Unicode MS" w:hAnsi="Arial Unicode MS" w:cs="Arial Unicode MS" w:hint="cs"/>
          <w:sz w:val="24"/>
          <w:szCs w:val="24"/>
          <w:rtl/>
        </w:rPr>
        <w:t>'</w:t>
      </w:r>
      <w:r w:rsidRPr="001128C7">
        <w:rPr>
          <w:rFonts w:ascii="Arial Unicode MS" w:eastAsia="Arial Unicode MS" w:hAnsi="Arial Unicode MS" w:cs="Arial Unicode MS"/>
          <w:sz w:val="24"/>
          <w:szCs w:val="24"/>
          <w:rtl/>
        </w:rPr>
        <w:t>נתנה ראש ונשובה מצרימה</w:t>
      </w:r>
      <w:r w:rsidRPr="001128C7">
        <w:rPr>
          <w:rFonts w:ascii="Arial Unicode MS" w:eastAsia="Arial Unicode MS" w:hAnsi="Arial Unicode MS" w:cs="Arial Unicode MS" w:hint="cs"/>
          <w:sz w:val="24"/>
          <w:szCs w:val="24"/>
          <w:rtl/>
        </w:rPr>
        <w:t>'</w:t>
      </w:r>
      <w:r w:rsidRPr="001128C7">
        <w:rPr>
          <w:rFonts w:ascii="Arial Unicode MS" w:eastAsia="Arial Unicode MS" w:hAnsi="Arial Unicode MS" w:cs="Arial Unicode MS"/>
          <w:sz w:val="24"/>
          <w:szCs w:val="24"/>
          <w:rtl/>
        </w:rPr>
        <w:t>, אם הוליכם בפשוטה על אחת כמה וכמה</w:t>
      </w:r>
      <w:r w:rsidRPr="001128C7">
        <w:rPr>
          <w:rFonts w:ascii="Arial Unicode MS" w:eastAsia="Arial Unicode MS" w:hAnsi="Arial Unicode MS" w:cs="Arial Unicode MS" w:hint="cs"/>
          <w:sz w:val="24"/>
          <w:szCs w:val="24"/>
          <w:rtl/>
        </w:rPr>
        <w:t>".</w:t>
      </w:r>
      <w:r w:rsidRPr="001128C7">
        <w:rPr>
          <w:rFonts w:ascii="Arial Unicode MS" w:eastAsia="Arial Unicode MS" w:hAnsi="Arial Unicode MS" w:cs="Arial Unicode MS" w:hint="cs"/>
          <w:b/>
          <w:bCs/>
          <w:sz w:val="24"/>
          <w:szCs w:val="24"/>
          <w:rtl/>
        </w:rPr>
        <w:t xml:space="preserve"> </w:t>
      </w:r>
      <w:r w:rsidRPr="001128C7">
        <w:rPr>
          <w:rFonts w:ascii="Arial Unicode MS" w:eastAsia="Arial Unicode MS" w:hAnsi="Arial Unicode MS" w:cs="Arial Unicode MS" w:hint="cs"/>
          <w:sz w:val="24"/>
          <w:szCs w:val="24"/>
          <w:rtl/>
        </w:rPr>
        <w:t>בתוך פירושו של רש"י טמונות שלוש סיבות שונות</w:t>
      </w:r>
      <w:r w:rsidRPr="001128C7">
        <w:rPr>
          <w:rFonts w:ascii="Arial Unicode MS" w:eastAsia="Arial Unicode MS" w:hAnsi="Arial Unicode MS" w:cs="Arial Unicode MS" w:hint="cs"/>
          <w:b/>
          <w:bCs/>
          <w:sz w:val="24"/>
          <w:szCs w:val="24"/>
          <w:rtl/>
        </w:rPr>
        <w:t>:</w:t>
      </w:r>
    </w:p>
    <w:p w:rsidR="001128C7" w:rsidRPr="001128C7" w:rsidRDefault="001128C7" w:rsidP="001128C7">
      <w:pPr>
        <w:spacing w:after="0"/>
        <w:jc w:val="both"/>
        <w:rPr>
          <w:rFonts w:ascii="Arial Unicode MS" w:eastAsia="Arial Unicode MS" w:hAnsi="Arial Unicode MS" w:cs="Arial Unicode MS"/>
          <w:sz w:val="24"/>
          <w:szCs w:val="24"/>
          <w:rtl/>
        </w:rPr>
      </w:pPr>
      <w:r w:rsidRPr="001128C7">
        <w:rPr>
          <w:rFonts w:ascii="Arial Unicode MS" w:eastAsia="Arial Unicode MS" w:hAnsi="Arial Unicode MS" w:cs="Arial Unicode MS" w:hint="cs"/>
          <w:sz w:val="24"/>
          <w:szCs w:val="24"/>
          <w:rtl/>
        </w:rPr>
        <w:t xml:space="preserve">הסיבה הראשונה </w:t>
      </w:r>
      <w:r w:rsidRPr="001128C7">
        <w:rPr>
          <w:rFonts w:ascii="Arial Unicode MS" w:eastAsia="Arial Unicode MS" w:hAnsi="Arial Unicode MS" w:cs="Arial Unicode MS"/>
          <w:sz w:val="24"/>
          <w:szCs w:val="24"/>
          <w:rtl/>
        </w:rPr>
        <w:t>–</w:t>
      </w:r>
      <w:r w:rsidRPr="001128C7">
        <w:rPr>
          <w:rFonts w:ascii="Arial Unicode MS" w:eastAsia="Arial Unicode MS" w:hAnsi="Arial Unicode MS" w:cs="Arial Unicode MS" w:hint="cs"/>
          <w:sz w:val="24"/>
          <w:szCs w:val="24"/>
          <w:rtl/>
        </w:rPr>
        <w:t xml:space="preserve"> "אם הלכו ישר היו חוזרים", ד' יודע שאיננו מושלמים ומשום כך מתחשב בנו ולא מוליכנו בדרך ישרה לישראל. זו גם הסיבה שהוא אינו בא עם ברואיו בדין מידי על מעשיהם אלא מענישם בצורה הדרגתית. בנוסף, אינו מצווה אותם בדברים שידוע לו שלא יצליחו לעמוד בהם, ומכך למד הרמב"ם (הלכות ממרים ה ב): "</w:t>
      </w:r>
      <w:r w:rsidRPr="001128C7">
        <w:rPr>
          <w:rFonts w:ascii="Arial Unicode MS" w:eastAsia="Arial Unicode MS" w:hAnsi="Arial Unicode MS" w:cs="Arial Unicode MS"/>
          <w:sz w:val="24"/>
          <w:szCs w:val="24"/>
          <w:rtl/>
        </w:rPr>
        <w:t xml:space="preserve">לעולם אין </w:t>
      </w:r>
      <w:r w:rsidRPr="001128C7">
        <w:rPr>
          <w:rFonts w:ascii="Arial Unicode MS" w:eastAsia="Arial Unicode MS" w:hAnsi="Arial Unicode MS" w:cs="Arial Unicode MS"/>
          <w:sz w:val="24"/>
          <w:szCs w:val="24"/>
          <w:rtl/>
        </w:rPr>
        <w:lastRenderedPageBreak/>
        <w:t>גוזרין גזירה על הצבור אלא אם כן רוב הצבור יכולין לעמוד בה</w:t>
      </w:r>
      <w:r w:rsidRPr="001128C7">
        <w:rPr>
          <w:rFonts w:ascii="Arial Unicode MS" w:eastAsia="Arial Unicode MS" w:hAnsi="Arial Unicode MS" w:cs="Arial Unicode MS" w:hint="cs"/>
          <w:sz w:val="24"/>
          <w:szCs w:val="24"/>
          <w:rtl/>
        </w:rPr>
        <w:t xml:space="preserve">". מכאן מוכח שכל ציווי שד' מצווה </w:t>
      </w:r>
      <w:r w:rsidRPr="001128C7">
        <w:rPr>
          <w:rFonts w:ascii="Arial Unicode MS" w:eastAsia="Arial Unicode MS" w:hAnsi="Arial Unicode MS" w:cs="Arial Unicode MS"/>
          <w:sz w:val="24"/>
          <w:szCs w:val="24"/>
          <w:rtl/>
        </w:rPr>
        <w:t>–</w:t>
      </w:r>
      <w:r w:rsidRPr="001128C7">
        <w:rPr>
          <w:rFonts w:ascii="Arial Unicode MS" w:eastAsia="Arial Unicode MS" w:hAnsi="Arial Unicode MS" w:cs="Arial Unicode MS" w:hint="cs"/>
          <w:sz w:val="24"/>
          <w:szCs w:val="24"/>
          <w:rtl/>
        </w:rPr>
        <w:t xml:space="preserve"> אפשרי, שהרי הכל מגיע מתוך התחשבות בנו.</w:t>
      </w:r>
    </w:p>
    <w:p w:rsidR="001128C7" w:rsidRPr="001128C7" w:rsidRDefault="001128C7" w:rsidP="001128C7">
      <w:pPr>
        <w:spacing w:after="0"/>
        <w:jc w:val="both"/>
        <w:rPr>
          <w:rFonts w:ascii="Arial Unicode MS" w:eastAsia="Arial Unicode MS" w:hAnsi="Arial Unicode MS" w:cs="Arial Unicode MS"/>
          <w:sz w:val="24"/>
          <w:szCs w:val="24"/>
          <w:rtl/>
        </w:rPr>
      </w:pPr>
      <w:r w:rsidRPr="001128C7">
        <w:rPr>
          <w:rFonts w:ascii="Arial Unicode MS" w:eastAsia="Arial Unicode MS" w:hAnsi="Arial Unicode MS" w:cs="Arial Unicode MS" w:hint="cs"/>
          <w:sz w:val="24"/>
          <w:szCs w:val="24"/>
          <w:rtl/>
        </w:rPr>
        <w:t xml:space="preserve">העולם הזה הינו עולם הדרגתי, כמו שכתוב במסכת אבות (אבות ה א): "בעשרה מאמרות נברא העולם, ומה תלמוד לומר והלא במאמר אחד היה יכול להיבראות... ליתן שכר טוב לצדיקים שמקימין את העולם שניברא בעשרה מאמרות". ד' ברא את העולם בהדרגה כדי שיהיה מתאים לנו, ומשום כך הוא אינו תובע ממנו להיות צדיקים בבת אחת אלא בהדרגה. </w:t>
      </w:r>
    </w:p>
    <w:p w:rsidR="001128C7" w:rsidRPr="001128C7" w:rsidRDefault="001128C7" w:rsidP="001128C7">
      <w:pPr>
        <w:spacing w:after="0"/>
        <w:jc w:val="both"/>
        <w:rPr>
          <w:rFonts w:ascii="Arial Unicode MS" w:eastAsia="Arial Unicode MS" w:hAnsi="Arial Unicode MS" w:cs="Arial Unicode MS"/>
          <w:sz w:val="24"/>
          <w:szCs w:val="24"/>
          <w:rtl/>
        </w:rPr>
      </w:pPr>
      <w:r w:rsidRPr="001128C7">
        <w:rPr>
          <w:rFonts w:ascii="Arial Unicode MS" w:eastAsia="Arial Unicode MS" w:hAnsi="Arial Unicode MS" w:cs="Arial Unicode MS" w:hint="cs"/>
          <w:sz w:val="24"/>
          <w:szCs w:val="24"/>
          <w:rtl/>
        </w:rPr>
        <w:t xml:space="preserve">ד' רוצה שעולם זה יתנהג בצורה הדרגתית ולכן עושה את מעשיו בהדרגה. בשעה שאמר אלקים "יהי אור" (בראשית א ג), העולם לא הוצף אור בבת אחת אלא בצורה הדרגתית, כפי שמסביר שם רש"י: "ראהו שאינו כדאי להשתמש בו רשעים, והבדילו לצדיקים לעתיד לבא". כלומר, האור המלא שמור לצדיקים לעתיד לבוא, ובינתיים האור הינו חלקי וזורח אט אט, "כי אורח צדיקים כאור נוגה הולך ואור עד נכון היום" (משלי ד יח). </w:t>
      </w:r>
    </w:p>
    <w:p w:rsidR="001128C7" w:rsidRPr="001128C7" w:rsidRDefault="001128C7" w:rsidP="001128C7">
      <w:pPr>
        <w:spacing w:after="0"/>
        <w:jc w:val="both"/>
        <w:rPr>
          <w:rFonts w:ascii="Arial Unicode MS" w:eastAsia="Arial Unicode MS" w:hAnsi="Arial Unicode MS" w:cs="Arial Unicode MS"/>
          <w:sz w:val="24"/>
          <w:szCs w:val="24"/>
          <w:rtl/>
        </w:rPr>
      </w:pPr>
      <w:r w:rsidRPr="001128C7">
        <w:rPr>
          <w:rFonts w:ascii="Arial Unicode MS" w:eastAsia="Arial Unicode MS" w:hAnsi="Arial Unicode MS" w:cs="Arial Unicode MS" w:hint="cs"/>
          <w:sz w:val="24"/>
          <w:szCs w:val="24"/>
          <w:rtl/>
        </w:rPr>
        <w:t>זוהי הסיבה  שהותר לחייל במלחמה לקחת אשת יפת תואר. דבר זה הינו מושחת מהיסוד, וכיצד יתכן שדבר זה נכתב בתוך התורה האלוקית? אלא, ד' יודע שבמצב שהחייל נמצא, המציאות כמעט בלתי אפשרית ומשום כך התיר זאת. כפי שכבר באר שם רש"י (דברים כא יא): "</w:t>
      </w:r>
      <w:r w:rsidRPr="001128C7">
        <w:rPr>
          <w:rFonts w:ascii="Arial Unicode MS" w:eastAsia="Arial Unicode MS" w:hAnsi="Arial Unicode MS" w:cs="Arial Unicode MS"/>
          <w:sz w:val="24"/>
          <w:szCs w:val="24"/>
          <w:rtl/>
        </w:rPr>
        <w:t>לא דברה תורה אלא כנגד יצר</w:t>
      </w:r>
      <w:r w:rsidRPr="001128C7">
        <w:rPr>
          <w:rFonts w:ascii="Arial Unicode MS" w:eastAsia="Arial Unicode MS" w:hAnsi="Arial Unicode MS" w:cs="Arial Unicode MS" w:hint="cs"/>
          <w:sz w:val="24"/>
          <w:szCs w:val="24"/>
          <w:rtl/>
        </w:rPr>
        <w:t xml:space="preserve"> </w:t>
      </w:r>
      <w:r w:rsidRPr="001128C7">
        <w:rPr>
          <w:rFonts w:ascii="Arial Unicode MS" w:eastAsia="Arial Unicode MS" w:hAnsi="Arial Unicode MS" w:cs="Arial Unicode MS"/>
          <w:sz w:val="24"/>
          <w:szCs w:val="24"/>
          <w:rtl/>
        </w:rPr>
        <w:t>הרע, שאם אין הקדוש ב"ה מתירה, ישאנה באיסור, אבל אם נשאה, סופו להיות שונאה, שנאמר אחריו כי תהיינן לאיש וגו', וסופו להוליד ממנה בן סורר ומורה, לכך נסמכו פרשיות הללו</w:t>
      </w:r>
      <w:r w:rsidRPr="001128C7">
        <w:rPr>
          <w:rFonts w:ascii="Arial Unicode MS" w:eastAsia="Arial Unicode MS" w:hAnsi="Arial Unicode MS" w:cs="Arial Unicode MS" w:hint="cs"/>
          <w:sz w:val="24"/>
          <w:szCs w:val="24"/>
          <w:rtl/>
        </w:rPr>
        <w:t>".</w:t>
      </w:r>
    </w:p>
    <w:p w:rsidR="001128C7" w:rsidRPr="001128C7" w:rsidRDefault="001128C7" w:rsidP="001128C7">
      <w:pPr>
        <w:spacing w:after="0"/>
        <w:jc w:val="both"/>
        <w:rPr>
          <w:rFonts w:ascii="Arial Unicode MS" w:eastAsia="Arial Unicode MS" w:hAnsi="Arial Unicode MS" w:cs="Arial Unicode MS"/>
          <w:sz w:val="24"/>
          <w:szCs w:val="24"/>
          <w:rtl/>
        </w:rPr>
      </w:pPr>
    </w:p>
    <w:p w:rsidR="001128C7" w:rsidRPr="001128C7" w:rsidRDefault="001128C7" w:rsidP="001128C7">
      <w:pPr>
        <w:spacing w:after="0"/>
        <w:jc w:val="both"/>
        <w:rPr>
          <w:rFonts w:ascii="Arial Unicode MS" w:eastAsia="Arial Unicode MS" w:hAnsi="Arial Unicode MS" w:cs="Arial Unicode MS"/>
          <w:sz w:val="24"/>
          <w:szCs w:val="24"/>
          <w:rtl/>
        </w:rPr>
      </w:pPr>
      <w:r w:rsidRPr="001128C7">
        <w:rPr>
          <w:rFonts w:ascii="Arial Unicode MS" w:eastAsia="Arial Unicode MS" w:hAnsi="Arial Unicode MS" w:cs="Arial Unicode MS" w:hint="cs"/>
          <w:b/>
          <w:bCs/>
          <w:sz w:val="24"/>
          <w:szCs w:val="24"/>
          <w:rtl/>
        </w:rPr>
        <w:t>כל אחד יכול לקיים</w:t>
      </w:r>
    </w:p>
    <w:p w:rsidR="001128C7" w:rsidRPr="001128C7" w:rsidRDefault="001128C7" w:rsidP="001128C7">
      <w:pPr>
        <w:spacing w:after="0"/>
        <w:jc w:val="both"/>
        <w:rPr>
          <w:rFonts w:ascii="Arial Unicode MS" w:eastAsia="Arial Unicode MS" w:hAnsi="Arial Unicode MS" w:cs="Arial Unicode MS"/>
          <w:sz w:val="24"/>
          <w:szCs w:val="24"/>
          <w:rtl/>
        </w:rPr>
      </w:pPr>
      <w:r w:rsidRPr="001128C7">
        <w:rPr>
          <w:rFonts w:ascii="Arial Unicode MS" w:eastAsia="Arial Unicode MS" w:hAnsi="Arial Unicode MS" w:cs="Arial Unicode MS" w:hint="cs"/>
          <w:sz w:val="24"/>
          <w:szCs w:val="24"/>
          <w:rtl/>
        </w:rPr>
        <w:t xml:space="preserve">אמנם למרות שהתורה טרחה להתייחס ולתת מקום למצוות דין אשת יפת תואר, עדיין הפרשנים הסתייגו מכך ודבר זה דורש ביאור. ספר חסידים (שעח) מסביר כך: "יש דברים שהתירה תורה ואם יעשה האדם יבא לדין עליהם, שיש לו לדם לחשוב שלא התירה התורה אלא כנגד יצר הרע כגון יפת תואר". אפשר ללמוד מכאן שלמצוות יש שני צדדים: הצד האלוקי </w:t>
      </w:r>
      <w:r w:rsidRPr="001128C7">
        <w:rPr>
          <w:rFonts w:ascii="Arial Unicode MS" w:eastAsia="Arial Unicode MS" w:hAnsi="Arial Unicode MS" w:cs="Arial Unicode MS"/>
          <w:sz w:val="24"/>
          <w:szCs w:val="24"/>
          <w:rtl/>
        </w:rPr>
        <w:t>–</w:t>
      </w:r>
      <w:r w:rsidRPr="001128C7">
        <w:rPr>
          <w:rFonts w:ascii="Arial Unicode MS" w:eastAsia="Arial Unicode MS" w:hAnsi="Arial Unicode MS" w:cs="Arial Unicode MS" w:hint="cs"/>
          <w:sz w:val="24"/>
          <w:szCs w:val="24"/>
          <w:rtl/>
        </w:rPr>
        <w:t xml:space="preserve"> ציווי ד', והשפעת המצווה עלינו </w:t>
      </w:r>
      <w:r w:rsidRPr="001128C7">
        <w:rPr>
          <w:rFonts w:ascii="Arial Unicode MS" w:eastAsia="Arial Unicode MS" w:hAnsi="Arial Unicode MS" w:cs="Arial Unicode MS"/>
          <w:sz w:val="24"/>
          <w:szCs w:val="24"/>
          <w:rtl/>
        </w:rPr>
        <w:t>–</w:t>
      </w:r>
      <w:r w:rsidRPr="001128C7">
        <w:rPr>
          <w:rFonts w:ascii="Arial Unicode MS" w:eastAsia="Arial Unicode MS" w:hAnsi="Arial Unicode MS" w:cs="Arial Unicode MS" w:hint="cs"/>
          <w:sz w:val="24"/>
          <w:szCs w:val="24"/>
          <w:rtl/>
        </w:rPr>
        <w:t xml:space="preserve"> הקדושה, כפי שמברכים "אשר קדשנו במצוותיו וציוונו". ישנם דברים קדושים שלעם קשה לעמוד בהם, ומשום כך הם אינם נאסרים. עם זאת, במצוות אלו חסר צד הקדושה, וכשאדם מתעלה הוא מבין שדברים אלו, מלבד שאינם מביאים קדושה הם אף מביאים טומאה.</w:t>
      </w:r>
    </w:p>
    <w:p w:rsidR="001128C7" w:rsidRPr="001128C7" w:rsidRDefault="001128C7" w:rsidP="001128C7">
      <w:pPr>
        <w:spacing w:after="0"/>
        <w:jc w:val="both"/>
        <w:rPr>
          <w:rFonts w:ascii="Arial Unicode MS" w:eastAsia="Arial Unicode MS" w:hAnsi="Arial Unicode MS" w:cs="Arial Unicode MS"/>
          <w:sz w:val="24"/>
          <w:szCs w:val="24"/>
          <w:rtl/>
        </w:rPr>
      </w:pPr>
      <w:r w:rsidRPr="001128C7">
        <w:rPr>
          <w:rFonts w:ascii="Arial Unicode MS" w:eastAsia="Arial Unicode MS" w:hAnsi="Arial Unicode MS" w:cs="Arial Unicode MS" w:hint="cs"/>
          <w:sz w:val="24"/>
          <w:szCs w:val="24"/>
          <w:rtl/>
        </w:rPr>
        <w:t xml:space="preserve">לכל אדם יש מסוגלות להתעלות מעל טבעו ולהגיע למדרגות עליונות ביותר. מסופר על רב ספרא שהיה לו חפץ אחד למכור, בא אדם אחד לפניו בשעה שהיה קורא קריאת שמע ואמר לו: תן לי את החפץ בכך וכך דמים ולא ענהו, מפני שהיה קורא קריאת שמע. חשב אותו אחד שלא היה רוצה לתת לו את החפץ בדמים הללו והוסיף ואמר: תנהו לי בכך וכך יותר. לאחר שסיים קריאת שמע אמר לו רב ספרא: אמכור לך את החפץ בדמים שאמרת לי בראשונה, שבאותן דמים היה בדעתי לתנו לך (רש"י מכות עד א). למרות שיכול היה למכור את החפץ במחיר גבוה יותר ללא כל רמאות, הוא ביקש שישלמו לו כפי מה שכבר הסכים בליבו, וזו מעלה גבוהה יותר, מעלת "דובר אמת בלבבו". </w:t>
      </w:r>
    </w:p>
    <w:p w:rsidR="001128C7" w:rsidRPr="001128C7" w:rsidRDefault="001128C7" w:rsidP="001128C7">
      <w:pPr>
        <w:spacing w:after="0"/>
        <w:jc w:val="both"/>
        <w:rPr>
          <w:rFonts w:ascii="Arial Unicode MS" w:eastAsia="Arial Unicode MS" w:hAnsi="Arial Unicode MS" w:cs="Arial Unicode MS"/>
          <w:sz w:val="24"/>
          <w:szCs w:val="24"/>
          <w:rtl/>
        </w:rPr>
      </w:pPr>
      <w:r w:rsidRPr="001128C7">
        <w:rPr>
          <w:rFonts w:ascii="Arial Unicode MS" w:eastAsia="Arial Unicode MS" w:hAnsi="Arial Unicode MS" w:cs="Arial Unicode MS" w:hint="cs"/>
          <w:sz w:val="24"/>
          <w:szCs w:val="24"/>
          <w:rtl/>
        </w:rPr>
        <w:lastRenderedPageBreak/>
        <w:t>ישנו סיפור נוסף על רבי יהושע בן לוי שאליהו הנביא חדל להתגלות אליו לאחר שמסר לרומאים אדם מסוים שהיה מבוקש על עבירה שעשה. רבי יהושע לא הבין מדוע הוא הפסיק להתגלות, שהרי זו משנה מפורשת. השיבו לו שזו אינה משנת חסידות. כלומר, יש מדרגה של אדם פשוט ויש מדרגה יותר גבוהה ויותר אידיאלית מדרגת חסידות, ולשם גילוי אליהו לא מספיק להתנהג על פי כללי ההלכה היבשים.</w:t>
      </w:r>
    </w:p>
    <w:p w:rsidR="001128C7" w:rsidRPr="001128C7" w:rsidRDefault="001128C7" w:rsidP="001128C7">
      <w:pPr>
        <w:spacing w:after="0"/>
        <w:jc w:val="both"/>
        <w:rPr>
          <w:rFonts w:ascii="Arial Unicode MS" w:eastAsia="Arial Unicode MS" w:hAnsi="Arial Unicode MS" w:cs="Arial Unicode MS"/>
          <w:sz w:val="24"/>
          <w:szCs w:val="24"/>
          <w:rtl/>
        </w:rPr>
      </w:pPr>
      <w:r w:rsidRPr="001128C7">
        <w:rPr>
          <w:rFonts w:ascii="Arial Unicode MS" w:eastAsia="Arial Unicode MS" w:hAnsi="Arial Unicode MS" w:cs="Arial Unicode MS" w:hint="cs"/>
          <w:sz w:val="24"/>
          <w:szCs w:val="24"/>
          <w:rtl/>
        </w:rPr>
        <w:t xml:space="preserve">אם כן, האידיאל הוא שנהיה קדושים וטהורים, אך מכיוון שד' יודע את הקושי שלנו להתגבר על היצר החומרי, הוא לא חייב אותנו בכל המידות העליונות שמביאות רוח הקודש, אלא רק בדברים שכל אחד ואחד מסוגל לקיים. אם כן, היסוד הראשון שרש"י מלמדנו הוא שד' מתחשב בנו, ומשום כך כל מה שד' ציווה אנו מסוגלים לקיים. </w:t>
      </w:r>
    </w:p>
    <w:p w:rsidR="001128C7" w:rsidRPr="001128C7" w:rsidRDefault="001128C7" w:rsidP="001128C7">
      <w:pPr>
        <w:spacing w:after="0"/>
        <w:jc w:val="both"/>
        <w:rPr>
          <w:rFonts w:ascii="Arial Unicode MS" w:eastAsia="Arial Unicode MS" w:hAnsi="Arial Unicode MS" w:cs="Arial Unicode MS"/>
          <w:sz w:val="24"/>
          <w:szCs w:val="24"/>
          <w:rtl/>
        </w:rPr>
      </w:pPr>
    </w:p>
    <w:p w:rsidR="001128C7" w:rsidRPr="001128C7" w:rsidRDefault="001128C7" w:rsidP="001128C7">
      <w:pPr>
        <w:spacing w:after="0"/>
        <w:jc w:val="both"/>
        <w:rPr>
          <w:rFonts w:ascii="Arial Unicode MS" w:eastAsia="Arial Unicode MS" w:hAnsi="Arial Unicode MS" w:cs="Arial Unicode MS"/>
          <w:b/>
          <w:bCs/>
          <w:sz w:val="24"/>
          <w:szCs w:val="24"/>
          <w:rtl/>
        </w:rPr>
      </w:pPr>
      <w:r w:rsidRPr="001128C7">
        <w:rPr>
          <w:rFonts w:ascii="Arial Unicode MS" w:eastAsia="Arial Unicode MS" w:hAnsi="Arial Unicode MS" w:cs="Arial Unicode MS" w:hint="cs"/>
          <w:b/>
          <w:bCs/>
          <w:sz w:val="24"/>
          <w:szCs w:val="24"/>
          <w:rtl/>
        </w:rPr>
        <w:t>גבורה לאומית</w:t>
      </w:r>
    </w:p>
    <w:p w:rsidR="001128C7" w:rsidRPr="001128C7" w:rsidRDefault="001128C7" w:rsidP="001128C7">
      <w:pPr>
        <w:spacing w:after="0"/>
        <w:jc w:val="both"/>
        <w:rPr>
          <w:rFonts w:ascii="Arial Unicode MS" w:eastAsia="Arial Unicode MS" w:hAnsi="Arial Unicode MS" w:cs="Arial Unicode MS"/>
          <w:sz w:val="24"/>
          <w:szCs w:val="24"/>
          <w:rtl/>
        </w:rPr>
      </w:pPr>
      <w:r w:rsidRPr="001128C7">
        <w:rPr>
          <w:rFonts w:ascii="Arial Unicode MS" w:eastAsia="Arial Unicode MS" w:hAnsi="Arial Unicode MS" w:cs="Arial Unicode MS" w:hint="cs"/>
          <w:sz w:val="24"/>
          <w:szCs w:val="24"/>
          <w:rtl/>
        </w:rPr>
        <w:t xml:space="preserve">הסיבה השנייה </w:t>
      </w:r>
      <w:r w:rsidRPr="001128C7">
        <w:rPr>
          <w:rFonts w:ascii="Arial Unicode MS" w:eastAsia="Arial Unicode MS" w:hAnsi="Arial Unicode MS" w:cs="Arial Unicode MS"/>
          <w:sz w:val="24"/>
          <w:szCs w:val="24"/>
          <w:rtl/>
        </w:rPr>
        <w:t>–</w:t>
      </w:r>
      <w:r w:rsidRPr="001128C7">
        <w:rPr>
          <w:rFonts w:ascii="Arial Unicode MS" w:eastAsia="Arial Unicode MS" w:hAnsi="Arial Unicode MS" w:cs="Arial Unicode MS" w:hint="cs"/>
          <w:sz w:val="24"/>
          <w:szCs w:val="24"/>
          <w:rtl/>
        </w:rPr>
        <w:t xml:space="preserve"> ד' רוצה לתת לעם ישראל את ארץ ישראל, ומשום כך עליהם ללמוד להילחם. כל עם, על מנת שיוכל לשבת בשקט בארצו צריך לדעת להילחם, וכפי שכתוב בתורה (במדבר א ג): "מבן עשרים שנה ומעלה כל יוצא צבא". המלחמה איננה אידיאלית אלא הכרח, איננו רוצים להרוג ואיננו רוצים שיהיו פצועים, הרוגים, אלמנות ויתומים, אך המציאות היא כזאת וצריך להיות מוכנים אליה. אמנם בעתיד המצב יהיה (ישעיה ב ד): "</w:t>
      </w:r>
      <w:r w:rsidRPr="001128C7">
        <w:rPr>
          <w:rFonts w:ascii="Arial Unicode MS" w:eastAsia="Arial Unicode MS" w:hAnsi="Arial Unicode MS" w:cs="Arial Unicode MS"/>
          <w:sz w:val="24"/>
          <w:szCs w:val="24"/>
          <w:rtl/>
        </w:rPr>
        <w:t>וְכִתְּתוּ חַרְבוֹתָם לְאִתִּים וַחֲנִיתוֹתֵיהֶם לְמַזְמֵרוֹת</w:t>
      </w:r>
      <w:r w:rsidRPr="001128C7">
        <w:rPr>
          <w:rFonts w:ascii="Arial Unicode MS" w:eastAsia="Arial Unicode MS" w:hAnsi="Arial Unicode MS" w:cs="Arial Unicode MS" w:hint="cs"/>
          <w:sz w:val="24"/>
          <w:szCs w:val="24"/>
          <w:rtl/>
        </w:rPr>
        <w:t>", ואז "לא ישא גוי אל גוי חרב ולא ילמדו עוד מלחמה", אך עד אז, עלינו להקים צבא חזק שיוכל לשמור על המדינה.</w:t>
      </w:r>
    </w:p>
    <w:p w:rsidR="001128C7" w:rsidRPr="001128C7" w:rsidRDefault="001128C7" w:rsidP="001128C7">
      <w:pPr>
        <w:spacing w:after="0"/>
        <w:jc w:val="both"/>
        <w:rPr>
          <w:rFonts w:ascii="Arial Unicode MS" w:eastAsia="Arial Unicode MS" w:hAnsi="Arial Unicode MS" w:cs="Arial Unicode MS"/>
          <w:sz w:val="24"/>
          <w:szCs w:val="24"/>
          <w:rtl/>
        </w:rPr>
      </w:pPr>
      <w:r w:rsidRPr="001128C7">
        <w:rPr>
          <w:rFonts w:ascii="Arial Unicode MS" w:eastAsia="Arial Unicode MS" w:hAnsi="Arial Unicode MS" w:cs="Arial Unicode MS" w:hint="cs"/>
          <w:sz w:val="24"/>
          <w:szCs w:val="24"/>
          <w:rtl/>
        </w:rPr>
        <w:t>היו שחשבו שכשנחזור לארצנו אחרי הגלות יהיה שלום, שהרי תמיד אמרו שהשנאה ליהודים נובעת מכך שאנו נמצאים בארצות של עמים אחרים, אך אלו חלומות. שלום אינו דבר פשוט, במיוחד לאור זאת שמדינתנו ממוקמת בין יותר משלוש מאות מליון אויבים המנסים להכחידנו. אך עכשיו אנו נלחמים על חירותנו ומשום כך נאמר בגמרא (מגילה יז ב</w:t>
      </w:r>
      <w:bookmarkStart w:id="0" w:name="_GoBack"/>
      <w:bookmarkEnd w:id="0"/>
      <w:r w:rsidRPr="001128C7">
        <w:rPr>
          <w:rFonts w:ascii="Arial Unicode MS" w:eastAsia="Arial Unicode MS" w:hAnsi="Arial Unicode MS" w:cs="Arial Unicode MS" w:hint="cs"/>
          <w:sz w:val="24"/>
          <w:szCs w:val="24"/>
          <w:rtl/>
        </w:rPr>
        <w:t xml:space="preserve">): "מלחמה נמי אתחלתא דגאולה היא". לעת עתה המציאות איננה כשירה לשלום, בני האדם אינם מוסריים דיו וישנם עדיין אנשים מושחתים ומשום כך יש צורך להילחם על מנת לחזק את הטוב. </w:t>
      </w:r>
    </w:p>
    <w:p w:rsidR="001128C7" w:rsidRPr="001128C7" w:rsidRDefault="001128C7" w:rsidP="001128C7">
      <w:pPr>
        <w:spacing w:after="0"/>
        <w:jc w:val="both"/>
        <w:rPr>
          <w:rFonts w:ascii="Arial Unicode MS" w:eastAsia="Arial Unicode MS" w:hAnsi="Arial Unicode MS" w:cs="Arial Unicode MS"/>
          <w:sz w:val="24"/>
          <w:szCs w:val="24"/>
          <w:rtl/>
        </w:rPr>
      </w:pPr>
    </w:p>
    <w:p w:rsidR="001128C7" w:rsidRPr="001128C7" w:rsidRDefault="001128C7" w:rsidP="001128C7">
      <w:pPr>
        <w:spacing w:after="0"/>
        <w:jc w:val="both"/>
        <w:rPr>
          <w:rFonts w:ascii="Arial Unicode MS" w:eastAsia="Arial Unicode MS" w:hAnsi="Arial Unicode MS" w:cs="Arial Unicode MS"/>
          <w:b/>
          <w:bCs/>
          <w:sz w:val="24"/>
          <w:szCs w:val="24"/>
          <w:rtl/>
        </w:rPr>
      </w:pPr>
      <w:r w:rsidRPr="001128C7">
        <w:rPr>
          <w:rFonts w:ascii="Arial Unicode MS" w:eastAsia="Arial Unicode MS" w:hAnsi="Arial Unicode MS" w:cs="Arial Unicode MS" w:hint="cs"/>
          <w:b/>
          <w:bCs/>
          <w:sz w:val="24"/>
          <w:szCs w:val="24"/>
          <w:rtl/>
        </w:rPr>
        <w:t>מותם של בני אפרים</w:t>
      </w:r>
    </w:p>
    <w:p w:rsidR="001128C7" w:rsidRPr="001128C7" w:rsidRDefault="001128C7" w:rsidP="001128C7">
      <w:pPr>
        <w:spacing w:after="0"/>
        <w:jc w:val="both"/>
        <w:rPr>
          <w:rFonts w:ascii="Arial Unicode MS" w:eastAsia="Arial Unicode MS" w:hAnsi="Arial Unicode MS" w:cs="Arial Unicode MS"/>
          <w:sz w:val="24"/>
          <w:szCs w:val="24"/>
        </w:rPr>
      </w:pPr>
      <w:r w:rsidRPr="001128C7">
        <w:rPr>
          <w:rFonts w:ascii="Arial Unicode MS" w:eastAsia="Arial Unicode MS" w:hAnsi="Arial Unicode MS" w:cs="Arial Unicode MS" w:hint="cs"/>
          <w:sz w:val="24"/>
          <w:szCs w:val="24"/>
          <w:rtl/>
        </w:rPr>
        <w:t xml:space="preserve">הסיבה השלישית </w:t>
      </w:r>
      <w:r w:rsidRPr="001128C7">
        <w:rPr>
          <w:rFonts w:ascii="Arial Unicode MS" w:eastAsia="Arial Unicode MS" w:hAnsi="Arial Unicode MS" w:cs="Arial Unicode MS"/>
          <w:sz w:val="24"/>
          <w:szCs w:val="24"/>
          <w:rtl/>
        </w:rPr>
        <w:t>–</w:t>
      </w:r>
      <w:r w:rsidRPr="001128C7">
        <w:rPr>
          <w:rFonts w:ascii="Arial Unicode MS" w:eastAsia="Arial Unicode MS" w:hAnsi="Arial Unicode MS" w:cs="Arial Unicode MS" w:hint="cs"/>
          <w:sz w:val="24"/>
          <w:szCs w:val="24"/>
          <w:rtl/>
        </w:rPr>
        <w:t xml:space="preserve"> הפחד כשיראו את בני אפרים. בני אפרים טעו במניין השנים שצריך להיות במצרים ויצאו לפני הזמן, כפי שמספר מדרש רבא (כ יא): "ולא</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נחם</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אלהים</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דרך</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ארץ</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פלשתים</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למה?</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אלא</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שטעו</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שבטו</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של</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אפרים</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ויצאו</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ממצרים</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עד</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שלא</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שלם</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הקץ</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ונהרגו</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מהם</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ל</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ריבוא.</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ולמה</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נהרגו?</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שחשבו</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מיום</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שנדבר</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אברהם</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בין</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הבתרים</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וטעו</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ל</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שנה</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שנאמר</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בני</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אפרים</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נושקי</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רומי</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קשת</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לולי</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שטעו</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לא</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יצאו.</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מי</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היה</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חפץ</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להוציא</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אל</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הרג</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בניו</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אפרים</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שנאמר</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הושע</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ט</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ואפרים</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להוציא</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אל</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הורג</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בניו</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והרגום</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פלשתים</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שנאמר</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ובני</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אפרים</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שותלח</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והרגום</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אנשי</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גת</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והיו</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עצמותיהם</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שטוחין</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בדרך</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חמרים</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חמרים</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שכבר</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היה</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להם</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ל</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שנה</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שיצאו</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עד</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שלא</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יצאו</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אחיהם</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ממצרים.</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אמר</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הקב</w:t>
      </w:r>
      <w:r w:rsidRPr="001128C7">
        <w:rPr>
          <w:rFonts w:ascii="Arial Unicode MS" w:eastAsia="Arial Unicode MS" w:hAnsi="Arial Unicode MS" w:cs="Arial Unicode MS"/>
          <w:sz w:val="24"/>
          <w:szCs w:val="24"/>
          <w:rtl/>
        </w:rPr>
        <w:t>"</w:t>
      </w:r>
      <w:r w:rsidRPr="001128C7">
        <w:rPr>
          <w:rFonts w:ascii="Arial Unicode MS" w:eastAsia="Arial Unicode MS" w:hAnsi="Arial Unicode MS" w:cs="Arial Unicode MS" w:hint="cs"/>
          <w:sz w:val="24"/>
          <w:szCs w:val="24"/>
          <w:rtl/>
        </w:rPr>
        <w:t>ה</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אם</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יראו</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ישראל</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עצמות</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בני</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אפרים</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שטוחין</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בדרך</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יחזרו</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למצרים</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למה הדבר דומה?</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למלך</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שנשא</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אשה</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וביקש</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לילך</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למדינתו</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הושיבה</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באפריון</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ולא</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הספיק</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ליכנס</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למדינה</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עד</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שמתה</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אשתו</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קברה</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lastRenderedPageBreak/>
        <w:t>על</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פתח</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המדינה</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ואח</w:t>
      </w:r>
      <w:r w:rsidRPr="001128C7">
        <w:rPr>
          <w:rFonts w:ascii="Arial Unicode MS" w:eastAsia="Arial Unicode MS" w:hAnsi="Arial Unicode MS" w:cs="Arial Unicode MS"/>
          <w:sz w:val="24"/>
          <w:szCs w:val="24"/>
          <w:rtl/>
        </w:rPr>
        <w:t>"</w:t>
      </w:r>
      <w:r w:rsidRPr="001128C7">
        <w:rPr>
          <w:rFonts w:ascii="Arial Unicode MS" w:eastAsia="Arial Unicode MS" w:hAnsi="Arial Unicode MS" w:cs="Arial Unicode MS" w:hint="cs"/>
          <w:sz w:val="24"/>
          <w:szCs w:val="24"/>
          <w:rtl/>
        </w:rPr>
        <w:t>כ</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נשא</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אחותה</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אמר</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המלך</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הריני</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מסבבה</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שלא</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תראה</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קברה</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של</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אחותה</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ותחזור</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לה</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מה</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עשה</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סיבבה</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מאחורי</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המדינה</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כך</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אמר</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הקב</w:t>
      </w:r>
      <w:r w:rsidRPr="001128C7">
        <w:rPr>
          <w:rFonts w:ascii="Arial Unicode MS" w:eastAsia="Arial Unicode MS" w:hAnsi="Arial Unicode MS" w:cs="Arial Unicode MS"/>
          <w:sz w:val="24"/>
          <w:szCs w:val="24"/>
          <w:rtl/>
        </w:rPr>
        <w:t>"</w:t>
      </w:r>
      <w:r w:rsidRPr="001128C7">
        <w:rPr>
          <w:rFonts w:ascii="Arial Unicode MS" w:eastAsia="Arial Unicode MS" w:hAnsi="Arial Unicode MS" w:cs="Arial Unicode MS" w:hint="cs"/>
          <w:sz w:val="24"/>
          <w:szCs w:val="24"/>
          <w:rtl/>
        </w:rPr>
        <w:t>ה</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יהיו</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מסבבים</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את</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הדרך</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כדי</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שלא</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יראו</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עצמות</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אחיהם</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מושלכין</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בדרך</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ויחזרו</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למצרים</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מה</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עשה</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הקב</w:t>
      </w:r>
      <w:r w:rsidRPr="001128C7">
        <w:rPr>
          <w:rFonts w:ascii="Arial Unicode MS" w:eastAsia="Arial Unicode MS" w:hAnsi="Arial Unicode MS" w:cs="Arial Unicode MS"/>
          <w:sz w:val="24"/>
          <w:szCs w:val="24"/>
          <w:rtl/>
        </w:rPr>
        <w:t>"</w:t>
      </w:r>
      <w:r w:rsidRPr="001128C7">
        <w:rPr>
          <w:rFonts w:ascii="Arial Unicode MS" w:eastAsia="Arial Unicode MS" w:hAnsi="Arial Unicode MS" w:cs="Arial Unicode MS" w:hint="cs"/>
          <w:sz w:val="24"/>
          <w:szCs w:val="24"/>
          <w:rtl/>
        </w:rPr>
        <w:t>ה</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נטל</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דמם</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של</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בני</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אפרים</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וטבל</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בו</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כליו</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כביכול</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שנאמר:</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מדוע</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אדום</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ללבושך</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אמר</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הקב</w:t>
      </w:r>
      <w:r w:rsidRPr="001128C7">
        <w:rPr>
          <w:rFonts w:ascii="Arial Unicode MS" w:eastAsia="Arial Unicode MS" w:hAnsi="Arial Unicode MS" w:cs="Arial Unicode MS"/>
          <w:sz w:val="24"/>
          <w:szCs w:val="24"/>
          <w:rtl/>
        </w:rPr>
        <w:t>"</w:t>
      </w:r>
      <w:r w:rsidRPr="001128C7">
        <w:rPr>
          <w:rFonts w:ascii="Arial Unicode MS" w:eastAsia="Arial Unicode MS" w:hAnsi="Arial Unicode MS" w:cs="Arial Unicode MS" w:hint="cs"/>
          <w:sz w:val="24"/>
          <w:szCs w:val="24"/>
          <w:rtl/>
        </w:rPr>
        <w:t>ה</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איני</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מתנחם</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עד</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שאנקום</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נקמתן</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של</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בני</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אפרים</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שנאמר</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ולא</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נחם</w:t>
      </w:r>
      <w:r w:rsidRPr="001128C7">
        <w:rPr>
          <w:rFonts w:ascii="Arial Unicode MS" w:eastAsia="Arial Unicode MS" w:hAnsi="Arial Unicode MS" w:cs="Arial Unicode MS"/>
          <w:sz w:val="24"/>
          <w:szCs w:val="24"/>
          <w:rtl/>
        </w:rPr>
        <w:t xml:space="preserve"> </w:t>
      </w:r>
      <w:r w:rsidRPr="001128C7">
        <w:rPr>
          <w:rFonts w:ascii="Arial Unicode MS" w:eastAsia="Arial Unicode MS" w:hAnsi="Arial Unicode MS" w:cs="Arial Unicode MS" w:hint="cs"/>
          <w:sz w:val="24"/>
          <w:szCs w:val="24"/>
          <w:rtl/>
        </w:rPr>
        <w:t>אלהים"</w:t>
      </w:r>
      <w:r w:rsidRPr="001128C7">
        <w:rPr>
          <w:rFonts w:ascii="Arial Unicode MS" w:eastAsia="Arial Unicode MS" w:hAnsi="Arial Unicode MS" w:cs="Arial Unicode MS"/>
          <w:sz w:val="24"/>
          <w:szCs w:val="24"/>
        </w:rPr>
        <w:t>.</w:t>
      </w:r>
    </w:p>
    <w:p w:rsidR="001128C7" w:rsidRPr="001128C7" w:rsidRDefault="001128C7" w:rsidP="001128C7">
      <w:pPr>
        <w:spacing w:after="0"/>
        <w:jc w:val="both"/>
        <w:rPr>
          <w:rFonts w:ascii="Arial Unicode MS" w:eastAsia="Arial Unicode MS" w:hAnsi="Arial Unicode MS" w:cs="Arial Unicode MS"/>
          <w:sz w:val="24"/>
          <w:szCs w:val="24"/>
          <w:rtl/>
        </w:rPr>
      </w:pPr>
      <w:r w:rsidRPr="001128C7">
        <w:rPr>
          <w:rFonts w:ascii="Arial Unicode MS" w:eastAsia="Arial Unicode MS" w:hAnsi="Arial Unicode MS" w:cs="Arial Unicode MS" w:hint="cs"/>
          <w:sz w:val="24"/>
          <w:szCs w:val="24"/>
          <w:rtl/>
        </w:rPr>
        <w:t xml:space="preserve">בני אפרים טעו, אך זו טעות של צדיקים, טעות של גיבורים. הם לא חטאו ביציאה זו, לא כתוב שהם חטאו, אלא שהם טעו. הם היו צדיקים וגיבורים, לאחר שהם הגיעו להבנה (המוטעית) שהגיע הזמן לצאת ממצרים, הם לא פחדו ויצאו בגבורה עליונה, וגבורה זו הטביעה את חותמה על עמנו. כך גם קרה עם בר כוכבא, שאמנם נפל לבסוף, אך גבורתו הלאומית האיתנה הטביע את חותמה וחיזקה אותנו, וחוזק זה התגלה בימינו במלחמת יום העצמאות ובשאר מלחמות ישראל. </w:t>
      </w:r>
    </w:p>
    <w:p w:rsidR="001128C7" w:rsidRPr="001128C7" w:rsidRDefault="001128C7" w:rsidP="001128C7">
      <w:pPr>
        <w:spacing w:after="0"/>
        <w:jc w:val="both"/>
        <w:rPr>
          <w:rFonts w:ascii="Arial Unicode MS" w:eastAsia="Arial Unicode MS" w:hAnsi="Arial Unicode MS" w:cs="Arial Unicode MS"/>
          <w:sz w:val="24"/>
          <w:szCs w:val="24"/>
          <w:rtl/>
        </w:rPr>
      </w:pPr>
      <w:r w:rsidRPr="001128C7">
        <w:rPr>
          <w:rFonts w:ascii="Arial Unicode MS" w:eastAsia="Arial Unicode MS" w:hAnsi="Arial Unicode MS" w:cs="Arial Unicode MS" w:hint="cs"/>
          <w:sz w:val="24"/>
          <w:szCs w:val="24"/>
          <w:rtl/>
        </w:rPr>
        <w:t>צריכה להיות אבחנה בין גישה המוטעית מיסודה לבין גישה נכונה עם טעות. ישנם אנשי מדע שטעו, הם עושים דברים חשובים, מקדמים את המדינה, ולמרות הטעויות הגישה הינה נכונה. לעומת זאת, ישנם אנשי פסדו-מדע, מדע שקרי, שגישתם איננה נכונה מיסודה. כך בני אפרים, העיקרון נכון אך כאן הם טעו. אך ההטבעה של האומץ, הגבורה ואהבת ד' שהייתה בתוכם לא נעלמה, זו אשתו הראשונה של ד', כפי שאמר במדרש, ומשום כך טבל בגדו בדם גיבורים, דם בני אפרים.</w:t>
      </w:r>
    </w:p>
    <w:p w:rsidR="00B73278" w:rsidRPr="001128C7" w:rsidRDefault="00B73278" w:rsidP="001128C7">
      <w:pPr>
        <w:spacing w:after="0"/>
        <w:jc w:val="both"/>
        <w:rPr>
          <w:rFonts w:ascii="Arial Unicode MS" w:eastAsia="Arial Unicode MS" w:hAnsi="Arial Unicode MS" w:cs="Arial Unicode MS"/>
          <w:sz w:val="24"/>
          <w:szCs w:val="24"/>
          <w:rtl/>
        </w:rPr>
      </w:pPr>
    </w:p>
    <w:p w:rsidR="00E3552A" w:rsidRPr="001864DD" w:rsidRDefault="008D0CEC" w:rsidP="00E3552A">
      <w:pPr>
        <w:spacing w:after="0"/>
        <w:jc w:val="both"/>
        <w:rPr>
          <w:rFonts w:ascii="Arial Unicode MS" w:eastAsia="Arial Unicode MS" w:hAnsi="Arial Unicode MS" w:cs="Arial Unicode MS"/>
          <w:sz w:val="24"/>
          <w:szCs w:val="24"/>
          <w:rtl/>
        </w:rPr>
      </w:pPr>
      <w:r w:rsidRPr="001864DD">
        <w:rPr>
          <w:rFonts w:ascii="Arial Unicode MS" w:eastAsia="Arial Unicode MS" w:hAnsi="Arial Unicode MS" w:cs="Arial Unicode MS"/>
          <w:sz w:val="24"/>
          <w:szCs w:val="24"/>
          <w:rtl/>
        </w:rPr>
        <w:t>שוכתב ונערך ע"י: ח.ס.</w:t>
      </w:r>
    </w:p>
    <w:p w:rsidR="001B6C84" w:rsidRPr="00D30B13" w:rsidRDefault="00FE46FD" w:rsidP="00E3552A">
      <w:pPr>
        <w:spacing w:after="0"/>
        <w:jc w:val="both"/>
        <w:rPr>
          <w:rFonts w:cs="Arial Unicode MS"/>
          <w:sz w:val="24"/>
          <w:szCs w:val="24"/>
          <w:rtl/>
        </w:rPr>
      </w:pPr>
      <w:r>
        <w:rPr>
          <w:rFonts w:cs="Arial Unicode MS"/>
          <w:noProof/>
          <w:sz w:val="24"/>
          <w:szCs w:val="24"/>
          <w:rtl/>
        </w:rPr>
        <w:drawing>
          <wp:inline distT="0" distB="0" distL="0" distR="0">
            <wp:extent cx="5274310" cy="1454150"/>
            <wp:effectExtent l="19050" t="0" r="2540" b="0"/>
            <wp:docPr id="1" name="Picture 0" descr="bottom-iv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ivrit.jpg"/>
                    <pic:cNvPicPr/>
                  </pic:nvPicPr>
                  <pic:blipFill>
                    <a:blip r:embed="rId11"/>
                    <a:stretch>
                      <a:fillRect/>
                    </a:stretch>
                  </pic:blipFill>
                  <pic:spPr>
                    <a:xfrm>
                      <a:off x="0" y="0"/>
                      <a:ext cx="5274310" cy="1454150"/>
                    </a:xfrm>
                    <a:prstGeom prst="rect">
                      <a:avLst/>
                    </a:prstGeom>
                  </pic:spPr>
                </pic:pic>
              </a:graphicData>
            </a:graphic>
          </wp:inline>
        </w:drawing>
      </w:r>
    </w:p>
    <w:sectPr w:rsidR="001B6C84" w:rsidRPr="00D30B13" w:rsidSect="00124E36">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pgNumType w:fmt="hebrew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464" w:rsidRDefault="002A4464" w:rsidP="008B135B">
      <w:pPr>
        <w:spacing w:after="0" w:line="240" w:lineRule="auto"/>
      </w:pPr>
      <w:r>
        <w:separator/>
      </w:r>
    </w:p>
  </w:endnote>
  <w:endnote w:type="continuationSeparator" w:id="0">
    <w:p w:rsidR="002A4464" w:rsidRDefault="002A4464" w:rsidP="008B13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Andalus">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Aristocrat">
    <w:charset w:val="B1"/>
    <w:family w:val="auto"/>
    <w:pitch w:val="variable"/>
    <w:sig w:usb0="00000801" w:usb1="00000000" w:usb2="00000000" w:usb3="00000000" w:csb0="00000020"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464" w:rsidRDefault="002A4464" w:rsidP="008B135B">
      <w:pPr>
        <w:spacing w:after="0" w:line="240" w:lineRule="auto"/>
      </w:pPr>
      <w:r>
        <w:separator/>
      </w:r>
    </w:p>
  </w:footnote>
  <w:footnote w:type="continuationSeparator" w:id="0">
    <w:p w:rsidR="002A4464" w:rsidRDefault="002A4464" w:rsidP="008B13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6227657"/>
      <w:docPartObj>
        <w:docPartGallery w:val="Page Numbers (Top of Page)"/>
        <w:docPartUnique/>
      </w:docPartObj>
    </w:sdtPr>
    <w:sdtContent>
      <w:p w:rsidR="00124E36" w:rsidRDefault="00302160">
        <w:pPr>
          <w:pStyle w:val="Header"/>
        </w:pPr>
        <w:fldSimple w:instr=" PAGE   \* MERGEFORMAT ">
          <w:r w:rsidR="001128C7">
            <w:rPr>
              <w:rFonts w:hint="eastAsia"/>
              <w:noProof/>
              <w:rtl/>
            </w:rPr>
            <w:t>ד</w:t>
          </w:r>
        </w:fldSimple>
      </w:p>
    </w:sdtContent>
  </w:sdt>
  <w:p w:rsidR="00124E36" w:rsidRDefault="00124E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rPr>
        <w:rFonts w:ascii="Arial Unicode MS" w:eastAsia="Arial Unicode MS" w:hAnsi="Arial Unicode MS" w:cs="Arial Unicode MS"/>
      </w:rPr>
    </w:lvl>
  </w:abstractNum>
  <w:abstractNum w:abstractNumId="2">
    <w:nsid w:val="00000004"/>
    <w:multiLevelType w:val="singleLevel"/>
    <w:tmpl w:val="00000004"/>
    <w:name w:val="WW8Num4"/>
    <w:lvl w:ilvl="0">
      <w:start w:val="1"/>
      <w:numFmt w:val="bullet"/>
      <w:lvlText w:val="―"/>
      <w:lvlJc w:val="left"/>
      <w:pPr>
        <w:tabs>
          <w:tab w:val="num" w:pos="777"/>
        </w:tabs>
        <w:ind w:left="777" w:hanging="357"/>
      </w:pPr>
      <w:rPr>
        <w:rFonts w:ascii="Courier New" w:hAnsi="Courier New"/>
      </w:rPr>
    </w:lvl>
  </w:abstractNum>
  <w:abstractNum w:abstractNumId="3">
    <w:nsid w:val="00000005"/>
    <w:multiLevelType w:val="singleLevel"/>
    <w:tmpl w:val="00000005"/>
    <w:name w:val="WW8Num5"/>
    <w:lvl w:ilvl="0">
      <w:start w:val="1"/>
      <w:numFmt w:val="bullet"/>
      <w:lvlText w:val="―"/>
      <w:lvlJc w:val="left"/>
      <w:pPr>
        <w:tabs>
          <w:tab w:val="num" w:pos="777"/>
        </w:tabs>
        <w:ind w:left="777" w:hanging="357"/>
      </w:pPr>
      <w:rPr>
        <w:rFonts w:ascii="Courier New" w:hAnsi="Courier New"/>
      </w:rPr>
    </w:lvl>
  </w:abstractNum>
  <w:abstractNum w:abstractNumId="4">
    <w:nsid w:val="00000006"/>
    <w:multiLevelType w:val="singleLevel"/>
    <w:tmpl w:val="00000006"/>
    <w:name w:val="WW8Num6"/>
    <w:lvl w:ilvl="0">
      <w:start w:val="1"/>
      <w:numFmt w:val="bullet"/>
      <w:lvlText w:val="―"/>
      <w:lvlJc w:val="left"/>
      <w:pPr>
        <w:tabs>
          <w:tab w:val="num" w:pos="777"/>
        </w:tabs>
        <w:ind w:left="777" w:hanging="357"/>
      </w:pPr>
      <w:rPr>
        <w:rFonts w:ascii="Courier New" w:hAnsi="Courier New"/>
      </w:rPr>
    </w:lvl>
  </w:abstractNum>
  <w:abstractNum w:abstractNumId="5">
    <w:nsid w:val="01291DB0"/>
    <w:multiLevelType w:val="hybridMultilevel"/>
    <w:tmpl w:val="716CB0FA"/>
    <w:lvl w:ilvl="0" w:tplc="C3D8DC42">
      <w:start w:val="86"/>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0C779B"/>
    <w:multiLevelType w:val="hybridMultilevel"/>
    <w:tmpl w:val="51327792"/>
    <w:lvl w:ilvl="0" w:tplc="3D9AB0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4E554C"/>
    <w:multiLevelType w:val="hybridMultilevel"/>
    <w:tmpl w:val="925EA644"/>
    <w:lvl w:ilvl="0" w:tplc="652472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A912C6"/>
    <w:multiLevelType w:val="hybridMultilevel"/>
    <w:tmpl w:val="C742A5A4"/>
    <w:lvl w:ilvl="0" w:tplc="269A32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77A02"/>
    <w:multiLevelType w:val="hybridMultilevel"/>
    <w:tmpl w:val="7FD6C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9625BF"/>
    <w:multiLevelType w:val="hybridMultilevel"/>
    <w:tmpl w:val="F11E98B2"/>
    <w:lvl w:ilvl="0" w:tplc="314818F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39595473"/>
    <w:multiLevelType w:val="hybridMultilevel"/>
    <w:tmpl w:val="391EAF42"/>
    <w:lvl w:ilvl="0" w:tplc="488C9A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E67C58"/>
    <w:multiLevelType w:val="hybridMultilevel"/>
    <w:tmpl w:val="933E24A2"/>
    <w:lvl w:ilvl="0" w:tplc="087004FC">
      <w:start w:val="87"/>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547385"/>
    <w:multiLevelType w:val="hybridMultilevel"/>
    <w:tmpl w:val="A92EDF0E"/>
    <w:lvl w:ilvl="0" w:tplc="3822E6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FA0D93"/>
    <w:multiLevelType w:val="hybridMultilevel"/>
    <w:tmpl w:val="FCC84F42"/>
    <w:lvl w:ilvl="0" w:tplc="A0A2EB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BA575E"/>
    <w:multiLevelType w:val="hybridMultilevel"/>
    <w:tmpl w:val="FC5288CA"/>
    <w:lvl w:ilvl="0" w:tplc="229AED64">
      <w:start w:val="1"/>
      <w:numFmt w:val="hebrew1"/>
      <w:lvlText w:val="%1."/>
      <w:lvlJc w:val="left"/>
      <w:pPr>
        <w:ind w:left="720" w:hanging="360"/>
      </w:pPr>
      <w:rPr>
        <w:rFonts w:ascii="Calibri" w:eastAsia="Times New Roman" w:hAnsi="Calibri" w:cs="Arial Unicode MS"/>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14"/>
  </w:num>
  <w:num w:numId="4">
    <w:abstractNumId w:val="11"/>
  </w:num>
  <w:num w:numId="5">
    <w:abstractNumId w:val="15"/>
  </w:num>
  <w:num w:numId="6">
    <w:abstractNumId w:val="9"/>
  </w:num>
  <w:num w:numId="7">
    <w:abstractNumId w:val="7"/>
  </w:num>
  <w:num w:numId="8">
    <w:abstractNumId w:val="6"/>
  </w:num>
  <w:num w:numId="9">
    <w:abstractNumId w:val="8"/>
  </w:num>
  <w:num w:numId="10">
    <w:abstractNumId w:val="13"/>
  </w:num>
  <w:num w:numId="11">
    <w:abstractNumId w:val="1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rsids>
    <w:rsidRoot w:val="0046162F"/>
    <w:rsid w:val="00000C62"/>
    <w:rsid w:val="0000191A"/>
    <w:rsid w:val="00001C0A"/>
    <w:rsid w:val="00002171"/>
    <w:rsid w:val="00002347"/>
    <w:rsid w:val="00003180"/>
    <w:rsid w:val="000031D9"/>
    <w:rsid w:val="00003219"/>
    <w:rsid w:val="00003CE4"/>
    <w:rsid w:val="00004556"/>
    <w:rsid w:val="0000512D"/>
    <w:rsid w:val="00005912"/>
    <w:rsid w:val="00005D0F"/>
    <w:rsid w:val="00006AAF"/>
    <w:rsid w:val="00007CF3"/>
    <w:rsid w:val="0001061F"/>
    <w:rsid w:val="000108C9"/>
    <w:rsid w:val="00010D32"/>
    <w:rsid w:val="00014A8F"/>
    <w:rsid w:val="00015A42"/>
    <w:rsid w:val="00015BDE"/>
    <w:rsid w:val="00016BA3"/>
    <w:rsid w:val="00016FAB"/>
    <w:rsid w:val="0001740E"/>
    <w:rsid w:val="000200A7"/>
    <w:rsid w:val="00020900"/>
    <w:rsid w:val="00020A01"/>
    <w:rsid w:val="000210F4"/>
    <w:rsid w:val="00021C0B"/>
    <w:rsid w:val="0002235D"/>
    <w:rsid w:val="000228BD"/>
    <w:rsid w:val="0002296A"/>
    <w:rsid w:val="00022BD6"/>
    <w:rsid w:val="000235A9"/>
    <w:rsid w:val="00023B02"/>
    <w:rsid w:val="00023BE5"/>
    <w:rsid w:val="000243C1"/>
    <w:rsid w:val="00024A57"/>
    <w:rsid w:val="00025437"/>
    <w:rsid w:val="00025B35"/>
    <w:rsid w:val="0002625E"/>
    <w:rsid w:val="00026AE5"/>
    <w:rsid w:val="0002748E"/>
    <w:rsid w:val="00027607"/>
    <w:rsid w:val="00027F97"/>
    <w:rsid w:val="00032805"/>
    <w:rsid w:val="00033642"/>
    <w:rsid w:val="00034034"/>
    <w:rsid w:val="00034328"/>
    <w:rsid w:val="0003484C"/>
    <w:rsid w:val="000353B7"/>
    <w:rsid w:val="000362A3"/>
    <w:rsid w:val="00036835"/>
    <w:rsid w:val="000371E6"/>
    <w:rsid w:val="0004013A"/>
    <w:rsid w:val="000401D9"/>
    <w:rsid w:val="00040210"/>
    <w:rsid w:val="000410C1"/>
    <w:rsid w:val="0004136D"/>
    <w:rsid w:val="00041633"/>
    <w:rsid w:val="00041D4D"/>
    <w:rsid w:val="00041E9B"/>
    <w:rsid w:val="000430AA"/>
    <w:rsid w:val="00043784"/>
    <w:rsid w:val="000439E3"/>
    <w:rsid w:val="00043F0B"/>
    <w:rsid w:val="000443CD"/>
    <w:rsid w:val="00044B35"/>
    <w:rsid w:val="00046BCA"/>
    <w:rsid w:val="000470C2"/>
    <w:rsid w:val="0004793A"/>
    <w:rsid w:val="00047CC8"/>
    <w:rsid w:val="00050C23"/>
    <w:rsid w:val="00050E46"/>
    <w:rsid w:val="0005141B"/>
    <w:rsid w:val="00051536"/>
    <w:rsid w:val="00051EF1"/>
    <w:rsid w:val="00052CE2"/>
    <w:rsid w:val="00053040"/>
    <w:rsid w:val="000539DE"/>
    <w:rsid w:val="00053AE7"/>
    <w:rsid w:val="00054256"/>
    <w:rsid w:val="000555C8"/>
    <w:rsid w:val="00055D5A"/>
    <w:rsid w:val="000561D7"/>
    <w:rsid w:val="0005656E"/>
    <w:rsid w:val="000567C4"/>
    <w:rsid w:val="00057378"/>
    <w:rsid w:val="00057E72"/>
    <w:rsid w:val="00060B47"/>
    <w:rsid w:val="00061A6D"/>
    <w:rsid w:val="00062F5C"/>
    <w:rsid w:val="000638BE"/>
    <w:rsid w:val="00063A3C"/>
    <w:rsid w:val="00063E1C"/>
    <w:rsid w:val="00063EE3"/>
    <w:rsid w:val="00064008"/>
    <w:rsid w:val="00064F94"/>
    <w:rsid w:val="000658E8"/>
    <w:rsid w:val="000659B9"/>
    <w:rsid w:val="000666CD"/>
    <w:rsid w:val="0006677D"/>
    <w:rsid w:val="00066E95"/>
    <w:rsid w:val="000703A1"/>
    <w:rsid w:val="0007095A"/>
    <w:rsid w:val="0007170E"/>
    <w:rsid w:val="00071998"/>
    <w:rsid w:val="000719F0"/>
    <w:rsid w:val="00071A1B"/>
    <w:rsid w:val="00072340"/>
    <w:rsid w:val="00073CBE"/>
    <w:rsid w:val="000748A2"/>
    <w:rsid w:val="00075E41"/>
    <w:rsid w:val="00076BB9"/>
    <w:rsid w:val="0007745E"/>
    <w:rsid w:val="00080709"/>
    <w:rsid w:val="00080815"/>
    <w:rsid w:val="00081112"/>
    <w:rsid w:val="000822CE"/>
    <w:rsid w:val="00083056"/>
    <w:rsid w:val="0008338B"/>
    <w:rsid w:val="00083560"/>
    <w:rsid w:val="00083BC0"/>
    <w:rsid w:val="00084D79"/>
    <w:rsid w:val="00085083"/>
    <w:rsid w:val="00085CB3"/>
    <w:rsid w:val="00085E0E"/>
    <w:rsid w:val="00086225"/>
    <w:rsid w:val="00086386"/>
    <w:rsid w:val="000869D6"/>
    <w:rsid w:val="00086D70"/>
    <w:rsid w:val="000873DD"/>
    <w:rsid w:val="00087402"/>
    <w:rsid w:val="000900B5"/>
    <w:rsid w:val="00090360"/>
    <w:rsid w:val="0009039E"/>
    <w:rsid w:val="0009046C"/>
    <w:rsid w:val="000915B7"/>
    <w:rsid w:val="000918AA"/>
    <w:rsid w:val="000924C5"/>
    <w:rsid w:val="00093A4F"/>
    <w:rsid w:val="000943A6"/>
    <w:rsid w:val="00095C99"/>
    <w:rsid w:val="00095FB7"/>
    <w:rsid w:val="0009601E"/>
    <w:rsid w:val="00096A4F"/>
    <w:rsid w:val="00096AA9"/>
    <w:rsid w:val="00096AAD"/>
    <w:rsid w:val="00097242"/>
    <w:rsid w:val="00097D98"/>
    <w:rsid w:val="000A087D"/>
    <w:rsid w:val="000A0C6B"/>
    <w:rsid w:val="000A0CA0"/>
    <w:rsid w:val="000A0EA9"/>
    <w:rsid w:val="000A1784"/>
    <w:rsid w:val="000A1D9B"/>
    <w:rsid w:val="000A237A"/>
    <w:rsid w:val="000A3946"/>
    <w:rsid w:val="000A3C68"/>
    <w:rsid w:val="000A451A"/>
    <w:rsid w:val="000A4881"/>
    <w:rsid w:val="000A4C6E"/>
    <w:rsid w:val="000A5BDF"/>
    <w:rsid w:val="000A5F2F"/>
    <w:rsid w:val="000A7103"/>
    <w:rsid w:val="000A7736"/>
    <w:rsid w:val="000B04CE"/>
    <w:rsid w:val="000B0E92"/>
    <w:rsid w:val="000B11E7"/>
    <w:rsid w:val="000B1A43"/>
    <w:rsid w:val="000B1E9A"/>
    <w:rsid w:val="000B2BFF"/>
    <w:rsid w:val="000B3997"/>
    <w:rsid w:val="000B3D37"/>
    <w:rsid w:val="000B3DD9"/>
    <w:rsid w:val="000B3ECB"/>
    <w:rsid w:val="000B4B37"/>
    <w:rsid w:val="000B4F7E"/>
    <w:rsid w:val="000B6261"/>
    <w:rsid w:val="000B6DE8"/>
    <w:rsid w:val="000B6E4F"/>
    <w:rsid w:val="000C1A66"/>
    <w:rsid w:val="000C2B69"/>
    <w:rsid w:val="000C2E91"/>
    <w:rsid w:val="000C344E"/>
    <w:rsid w:val="000C34FB"/>
    <w:rsid w:val="000C51A4"/>
    <w:rsid w:val="000C52F1"/>
    <w:rsid w:val="000C5CBB"/>
    <w:rsid w:val="000C753B"/>
    <w:rsid w:val="000D0ABB"/>
    <w:rsid w:val="000D105E"/>
    <w:rsid w:val="000D25B2"/>
    <w:rsid w:val="000D2747"/>
    <w:rsid w:val="000D2944"/>
    <w:rsid w:val="000D3CCB"/>
    <w:rsid w:val="000D495B"/>
    <w:rsid w:val="000D5183"/>
    <w:rsid w:val="000D5B06"/>
    <w:rsid w:val="000D62C5"/>
    <w:rsid w:val="000E07EE"/>
    <w:rsid w:val="000E0F8C"/>
    <w:rsid w:val="000E13D1"/>
    <w:rsid w:val="000E22F1"/>
    <w:rsid w:val="000E2B56"/>
    <w:rsid w:val="000E2F17"/>
    <w:rsid w:val="000E3ABB"/>
    <w:rsid w:val="000E48DF"/>
    <w:rsid w:val="000E55B9"/>
    <w:rsid w:val="000E5CB6"/>
    <w:rsid w:val="000E632F"/>
    <w:rsid w:val="000E66CD"/>
    <w:rsid w:val="000E6904"/>
    <w:rsid w:val="000E737A"/>
    <w:rsid w:val="000E745F"/>
    <w:rsid w:val="000F073D"/>
    <w:rsid w:val="000F1F5B"/>
    <w:rsid w:val="000F2D63"/>
    <w:rsid w:val="000F2E34"/>
    <w:rsid w:val="000F3010"/>
    <w:rsid w:val="000F3242"/>
    <w:rsid w:val="000F3861"/>
    <w:rsid w:val="000F3B9A"/>
    <w:rsid w:val="000F3D33"/>
    <w:rsid w:val="000F3D4B"/>
    <w:rsid w:val="000F3F56"/>
    <w:rsid w:val="000F45D7"/>
    <w:rsid w:val="000F4FC0"/>
    <w:rsid w:val="000F5D53"/>
    <w:rsid w:val="000F66A8"/>
    <w:rsid w:val="000F7053"/>
    <w:rsid w:val="000F752A"/>
    <w:rsid w:val="000F7675"/>
    <w:rsid w:val="00100803"/>
    <w:rsid w:val="00100DEC"/>
    <w:rsid w:val="00100EA7"/>
    <w:rsid w:val="00100FF4"/>
    <w:rsid w:val="00101120"/>
    <w:rsid w:val="00101C60"/>
    <w:rsid w:val="00101DBC"/>
    <w:rsid w:val="00101F41"/>
    <w:rsid w:val="001033EC"/>
    <w:rsid w:val="00103E4E"/>
    <w:rsid w:val="00103EF6"/>
    <w:rsid w:val="001048DB"/>
    <w:rsid w:val="00104F71"/>
    <w:rsid w:val="001051CD"/>
    <w:rsid w:val="0010578A"/>
    <w:rsid w:val="00105C70"/>
    <w:rsid w:val="00106151"/>
    <w:rsid w:val="001065C3"/>
    <w:rsid w:val="001067F9"/>
    <w:rsid w:val="00106A18"/>
    <w:rsid w:val="00107B30"/>
    <w:rsid w:val="00110570"/>
    <w:rsid w:val="0011168E"/>
    <w:rsid w:val="00111696"/>
    <w:rsid w:val="00111904"/>
    <w:rsid w:val="00112113"/>
    <w:rsid w:val="001128C7"/>
    <w:rsid w:val="00112B03"/>
    <w:rsid w:val="00112F38"/>
    <w:rsid w:val="00113076"/>
    <w:rsid w:val="0011359B"/>
    <w:rsid w:val="00113BA1"/>
    <w:rsid w:val="00114189"/>
    <w:rsid w:val="00114FF1"/>
    <w:rsid w:val="0011543B"/>
    <w:rsid w:val="00116452"/>
    <w:rsid w:val="001167D9"/>
    <w:rsid w:val="00116CBF"/>
    <w:rsid w:val="00116E62"/>
    <w:rsid w:val="001173AD"/>
    <w:rsid w:val="0011746F"/>
    <w:rsid w:val="00117ED5"/>
    <w:rsid w:val="00121E6D"/>
    <w:rsid w:val="00123913"/>
    <w:rsid w:val="00123969"/>
    <w:rsid w:val="0012479B"/>
    <w:rsid w:val="00124C9C"/>
    <w:rsid w:val="00124DF3"/>
    <w:rsid w:val="00124E27"/>
    <w:rsid w:val="00124E36"/>
    <w:rsid w:val="00126143"/>
    <w:rsid w:val="00126D6A"/>
    <w:rsid w:val="00127BD6"/>
    <w:rsid w:val="00127D64"/>
    <w:rsid w:val="00130BBF"/>
    <w:rsid w:val="00130EB0"/>
    <w:rsid w:val="001316E6"/>
    <w:rsid w:val="00132946"/>
    <w:rsid w:val="00133B56"/>
    <w:rsid w:val="0013423E"/>
    <w:rsid w:val="00134DB2"/>
    <w:rsid w:val="001358D7"/>
    <w:rsid w:val="00135B84"/>
    <w:rsid w:val="00135BFA"/>
    <w:rsid w:val="001362C9"/>
    <w:rsid w:val="00136B2A"/>
    <w:rsid w:val="0013785E"/>
    <w:rsid w:val="00137862"/>
    <w:rsid w:val="001436D0"/>
    <w:rsid w:val="00144360"/>
    <w:rsid w:val="00146812"/>
    <w:rsid w:val="00147E2B"/>
    <w:rsid w:val="00150570"/>
    <w:rsid w:val="0015129E"/>
    <w:rsid w:val="00151344"/>
    <w:rsid w:val="00151897"/>
    <w:rsid w:val="00151ED5"/>
    <w:rsid w:val="0015261F"/>
    <w:rsid w:val="001530D2"/>
    <w:rsid w:val="001532F0"/>
    <w:rsid w:val="00153393"/>
    <w:rsid w:val="0015444B"/>
    <w:rsid w:val="001546E8"/>
    <w:rsid w:val="00154D4A"/>
    <w:rsid w:val="00155235"/>
    <w:rsid w:val="00155B47"/>
    <w:rsid w:val="001561F2"/>
    <w:rsid w:val="0015645F"/>
    <w:rsid w:val="00157909"/>
    <w:rsid w:val="001579C6"/>
    <w:rsid w:val="00157BF2"/>
    <w:rsid w:val="00157D79"/>
    <w:rsid w:val="00157E40"/>
    <w:rsid w:val="0016019C"/>
    <w:rsid w:val="00160856"/>
    <w:rsid w:val="00160C8E"/>
    <w:rsid w:val="00162557"/>
    <w:rsid w:val="001636E0"/>
    <w:rsid w:val="00163976"/>
    <w:rsid w:val="00163B97"/>
    <w:rsid w:val="00163DB8"/>
    <w:rsid w:val="00164F73"/>
    <w:rsid w:val="001658E0"/>
    <w:rsid w:val="00165964"/>
    <w:rsid w:val="00165F32"/>
    <w:rsid w:val="0016633D"/>
    <w:rsid w:val="0016640A"/>
    <w:rsid w:val="00166672"/>
    <w:rsid w:val="001667E6"/>
    <w:rsid w:val="00166F76"/>
    <w:rsid w:val="001708F0"/>
    <w:rsid w:val="00170A42"/>
    <w:rsid w:val="00170E2E"/>
    <w:rsid w:val="0017210C"/>
    <w:rsid w:val="0017227F"/>
    <w:rsid w:val="001732C9"/>
    <w:rsid w:val="0017365F"/>
    <w:rsid w:val="00174E74"/>
    <w:rsid w:val="00175F43"/>
    <w:rsid w:val="00175FA1"/>
    <w:rsid w:val="0017687C"/>
    <w:rsid w:val="00177194"/>
    <w:rsid w:val="00180120"/>
    <w:rsid w:val="001819C0"/>
    <w:rsid w:val="00181D5C"/>
    <w:rsid w:val="001821D9"/>
    <w:rsid w:val="00182A6A"/>
    <w:rsid w:val="00184B7F"/>
    <w:rsid w:val="00185E3D"/>
    <w:rsid w:val="00186431"/>
    <w:rsid w:val="001864DD"/>
    <w:rsid w:val="0018689D"/>
    <w:rsid w:val="001869FD"/>
    <w:rsid w:val="00186E70"/>
    <w:rsid w:val="00187B73"/>
    <w:rsid w:val="00187D59"/>
    <w:rsid w:val="00190602"/>
    <w:rsid w:val="00191D14"/>
    <w:rsid w:val="00191FCE"/>
    <w:rsid w:val="001928AF"/>
    <w:rsid w:val="00192E2D"/>
    <w:rsid w:val="001931BF"/>
    <w:rsid w:val="001933F0"/>
    <w:rsid w:val="001938DD"/>
    <w:rsid w:val="00193D7A"/>
    <w:rsid w:val="00193E61"/>
    <w:rsid w:val="0019462D"/>
    <w:rsid w:val="001951C2"/>
    <w:rsid w:val="00195BE7"/>
    <w:rsid w:val="001963C2"/>
    <w:rsid w:val="00196418"/>
    <w:rsid w:val="00197817"/>
    <w:rsid w:val="00197D09"/>
    <w:rsid w:val="001A0C21"/>
    <w:rsid w:val="001A1C7B"/>
    <w:rsid w:val="001A2475"/>
    <w:rsid w:val="001A2E0F"/>
    <w:rsid w:val="001A30DB"/>
    <w:rsid w:val="001A32EF"/>
    <w:rsid w:val="001A37D5"/>
    <w:rsid w:val="001A388D"/>
    <w:rsid w:val="001A3E7C"/>
    <w:rsid w:val="001A44E9"/>
    <w:rsid w:val="001A5744"/>
    <w:rsid w:val="001A6713"/>
    <w:rsid w:val="001A71FE"/>
    <w:rsid w:val="001A7213"/>
    <w:rsid w:val="001A742D"/>
    <w:rsid w:val="001B0081"/>
    <w:rsid w:val="001B0ED2"/>
    <w:rsid w:val="001B102C"/>
    <w:rsid w:val="001B11EA"/>
    <w:rsid w:val="001B121B"/>
    <w:rsid w:val="001B14C2"/>
    <w:rsid w:val="001B17FF"/>
    <w:rsid w:val="001B1A2A"/>
    <w:rsid w:val="001B1C12"/>
    <w:rsid w:val="001B1F7A"/>
    <w:rsid w:val="001B2517"/>
    <w:rsid w:val="001B2703"/>
    <w:rsid w:val="001B2B9E"/>
    <w:rsid w:val="001B3B6F"/>
    <w:rsid w:val="001B3DC5"/>
    <w:rsid w:val="001B4A0F"/>
    <w:rsid w:val="001B62E4"/>
    <w:rsid w:val="001B6C84"/>
    <w:rsid w:val="001B6FEA"/>
    <w:rsid w:val="001B7BC4"/>
    <w:rsid w:val="001C08A2"/>
    <w:rsid w:val="001C1044"/>
    <w:rsid w:val="001C137E"/>
    <w:rsid w:val="001C1819"/>
    <w:rsid w:val="001C24F9"/>
    <w:rsid w:val="001C26E0"/>
    <w:rsid w:val="001C2B4E"/>
    <w:rsid w:val="001C2DA6"/>
    <w:rsid w:val="001C2E9B"/>
    <w:rsid w:val="001C34D4"/>
    <w:rsid w:val="001C396D"/>
    <w:rsid w:val="001C46E4"/>
    <w:rsid w:val="001C499E"/>
    <w:rsid w:val="001C52E6"/>
    <w:rsid w:val="001C5F1F"/>
    <w:rsid w:val="001C61A4"/>
    <w:rsid w:val="001C683C"/>
    <w:rsid w:val="001C7210"/>
    <w:rsid w:val="001C7360"/>
    <w:rsid w:val="001C7542"/>
    <w:rsid w:val="001C7F6F"/>
    <w:rsid w:val="001D09A5"/>
    <w:rsid w:val="001D1126"/>
    <w:rsid w:val="001D2485"/>
    <w:rsid w:val="001D2623"/>
    <w:rsid w:val="001D263A"/>
    <w:rsid w:val="001D3D0E"/>
    <w:rsid w:val="001D4BD7"/>
    <w:rsid w:val="001D62F0"/>
    <w:rsid w:val="001D67B1"/>
    <w:rsid w:val="001D6CD7"/>
    <w:rsid w:val="001D722D"/>
    <w:rsid w:val="001E06EA"/>
    <w:rsid w:val="001E078F"/>
    <w:rsid w:val="001E0A40"/>
    <w:rsid w:val="001E1A1A"/>
    <w:rsid w:val="001E1C08"/>
    <w:rsid w:val="001E1D77"/>
    <w:rsid w:val="001E1F2A"/>
    <w:rsid w:val="001E1F9D"/>
    <w:rsid w:val="001E24B8"/>
    <w:rsid w:val="001E3084"/>
    <w:rsid w:val="001E315D"/>
    <w:rsid w:val="001E31E8"/>
    <w:rsid w:val="001E33D7"/>
    <w:rsid w:val="001E3C49"/>
    <w:rsid w:val="001E4BCB"/>
    <w:rsid w:val="001E4FE3"/>
    <w:rsid w:val="001E75CE"/>
    <w:rsid w:val="001E7E1B"/>
    <w:rsid w:val="001E7E4E"/>
    <w:rsid w:val="001F002E"/>
    <w:rsid w:val="001F06BC"/>
    <w:rsid w:val="001F0A91"/>
    <w:rsid w:val="001F1175"/>
    <w:rsid w:val="001F1762"/>
    <w:rsid w:val="001F1EE9"/>
    <w:rsid w:val="001F22F6"/>
    <w:rsid w:val="001F2955"/>
    <w:rsid w:val="001F32AE"/>
    <w:rsid w:val="001F39CD"/>
    <w:rsid w:val="001F3B3D"/>
    <w:rsid w:val="001F3D98"/>
    <w:rsid w:val="001F4247"/>
    <w:rsid w:val="001F4638"/>
    <w:rsid w:val="001F4EAE"/>
    <w:rsid w:val="001F61CA"/>
    <w:rsid w:val="001F7362"/>
    <w:rsid w:val="00200167"/>
    <w:rsid w:val="0020054B"/>
    <w:rsid w:val="00200E0F"/>
    <w:rsid w:val="00202916"/>
    <w:rsid w:val="002031F1"/>
    <w:rsid w:val="00203F0E"/>
    <w:rsid w:val="00204091"/>
    <w:rsid w:val="002041FB"/>
    <w:rsid w:val="00204248"/>
    <w:rsid w:val="00204365"/>
    <w:rsid w:val="00204F1C"/>
    <w:rsid w:val="002054C0"/>
    <w:rsid w:val="002060C5"/>
    <w:rsid w:val="0020643D"/>
    <w:rsid w:val="002067D0"/>
    <w:rsid w:val="00207488"/>
    <w:rsid w:val="00207BEE"/>
    <w:rsid w:val="002118B2"/>
    <w:rsid w:val="00211F80"/>
    <w:rsid w:val="002136AB"/>
    <w:rsid w:val="00214411"/>
    <w:rsid w:val="00215439"/>
    <w:rsid w:val="0021599C"/>
    <w:rsid w:val="00216509"/>
    <w:rsid w:val="00216CD0"/>
    <w:rsid w:val="00217999"/>
    <w:rsid w:val="00217BC2"/>
    <w:rsid w:val="00217C50"/>
    <w:rsid w:val="00220AC1"/>
    <w:rsid w:val="00221F87"/>
    <w:rsid w:val="00222067"/>
    <w:rsid w:val="00222C52"/>
    <w:rsid w:val="00222C6A"/>
    <w:rsid w:val="0022345C"/>
    <w:rsid w:val="002235B7"/>
    <w:rsid w:val="002241B5"/>
    <w:rsid w:val="00224245"/>
    <w:rsid w:val="0022487D"/>
    <w:rsid w:val="00226F7C"/>
    <w:rsid w:val="00227056"/>
    <w:rsid w:val="00227748"/>
    <w:rsid w:val="00227765"/>
    <w:rsid w:val="00227CE9"/>
    <w:rsid w:val="00230026"/>
    <w:rsid w:val="0023082D"/>
    <w:rsid w:val="00232482"/>
    <w:rsid w:val="0023271E"/>
    <w:rsid w:val="00233B34"/>
    <w:rsid w:val="00233E05"/>
    <w:rsid w:val="00233E15"/>
    <w:rsid w:val="002344AD"/>
    <w:rsid w:val="002354D7"/>
    <w:rsid w:val="002357D8"/>
    <w:rsid w:val="00235E51"/>
    <w:rsid w:val="0023626B"/>
    <w:rsid w:val="0023657D"/>
    <w:rsid w:val="0023725C"/>
    <w:rsid w:val="00237497"/>
    <w:rsid w:val="0024028D"/>
    <w:rsid w:val="0024078E"/>
    <w:rsid w:val="00240A79"/>
    <w:rsid w:val="002410BB"/>
    <w:rsid w:val="002419FC"/>
    <w:rsid w:val="00242DEA"/>
    <w:rsid w:val="00243085"/>
    <w:rsid w:val="002435DC"/>
    <w:rsid w:val="002442E8"/>
    <w:rsid w:val="00244702"/>
    <w:rsid w:val="00244F5C"/>
    <w:rsid w:val="00245021"/>
    <w:rsid w:val="0024517B"/>
    <w:rsid w:val="0024557F"/>
    <w:rsid w:val="00245904"/>
    <w:rsid w:val="00246033"/>
    <w:rsid w:val="0024605D"/>
    <w:rsid w:val="002471FA"/>
    <w:rsid w:val="00247817"/>
    <w:rsid w:val="00250A47"/>
    <w:rsid w:val="00250B49"/>
    <w:rsid w:val="00251025"/>
    <w:rsid w:val="002522F6"/>
    <w:rsid w:val="00252D54"/>
    <w:rsid w:val="00253906"/>
    <w:rsid w:val="002539AB"/>
    <w:rsid w:val="00253F21"/>
    <w:rsid w:val="0025441A"/>
    <w:rsid w:val="002550B2"/>
    <w:rsid w:val="00255150"/>
    <w:rsid w:val="00255182"/>
    <w:rsid w:val="00255677"/>
    <w:rsid w:val="00256522"/>
    <w:rsid w:val="00257876"/>
    <w:rsid w:val="00260CBE"/>
    <w:rsid w:val="0026153E"/>
    <w:rsid w:val="00261593"/>
    <w:rsid w:val="00261A7D"/>
    <w:rsid w:val="00261AF6"/>
    <w:rsid w:val="00262456"/>
    <w:rsid w:val="00262565"/>
    <w:rsid w:val="00262D90"/>
    <w:rsid w:val="00263B99"/>
    <w:rsid w:val="002643F4"/>
    <w:rsid w:val="0026457F"/>
    <w:rsid w:val="002651FD"/>
    <w:rsid w:val="00265538"/>
    <w:rsid w:val="0026569B"/>
    <w:rsid w:val="002656CA"/>
    <w:rsid w:val="002672BA"/>
    <w:rsid w:val="0026734E"/>
    <w:rsid w:val="0026742C"/>
    <w:rsid w:val="00267B45"/>
    <w:rsid w:val="002701EA"/>
    <w:rsid w:val="00270FB7"/>
    <w:rsid w:val="00272477"/>
    <w:rsid w:val="002726ED"/>
    <w:rsid w:val="00272929"/>
    <w:rsid w:val="002738E9"/>
    <w:rsid w:val="002748E3"/>
    <w:rsid w:val="00274B9A"/>
    <w:rsid w:val="00275117"/>
    <w:rsid w:val="00276C59"/>
    <w:rsid w:val="00277A3B"/>
    <w:rsid w:val="0028004A"/>
    <w:rsid w:val="002817FB"/>
    <w:rsid w:val="00281962"/>
    <w:rsid w:val="00281963"/>
    <w:rsid w:val="00281DFF"/>
    <w:rsid w:val="00282508"/>
    <w:rsid w:val="00283F87"/>
    <w:rsid w:val="002843B7"/>
    <w:rsid w:val="0028569D"/>
    <w:rsid w:val="0028573C"/>
    <w:rsid w:val="00286A56"/>
    <w:rsid w:val="00287D1C"/>
    <w:rsid w:val="00287F62"/>
    <w:rsid w:val="00290717"/>
    <w:rsid w:val="00291D36"/>
    <w:rsid w:val="00292286"/>
    <w:rsid w:val="00292D4C"/>
    <w:rsid w:val="00293047"/>
    <w:rsid w:val="00293075"/>
    <w:rsid w:val="00293DA9"/>
    <w:rsid w:val="00294161"/>
    <w:rsid w:val="002958DA"/>
    <w:rsid w:val="00295D63"/>
    <w:rsid w:val="00296022"/>
    <w:rsid w:val="0029639C"/>
    <w:rsid w:val="0029670C"/>
    <w:rsid w:val="0029677D"/>
    <w:rsid w:val="00296D2F"/>
    <w:rsid w:val="002974A8"/>
    <w:rsid w:val="002A0ECD"/>
    <w:rsid w:val="002A1504"/>
    <w:rsid w:val="002A283F"/>
    <w:rsid w:val="002A2D03"/>
    <w:rsid w:val="002A2DD6"/>
    <w:rsid w:val="002A38FA"/>
    <w:rsid w:val="002A3B71"/>
    <w:rsid w:val="002A3C13"/>
    <w:rsid w:val="002A4464"/>
    <w:rsid w:val="002A44FE"/>
    <w:rsid w:val="002A5520"/>
    <w:rsid w:val="002A5EE0"/>
    <w:rsid w:val="002A6D49"/>
    <w:rsid w:val="002A792B"/>
    <w:rsid w:val="002A7E1D"/>
    <w:rsid w:val="002A7E66"/>
    <w:rsid w:val="002B0319"/>
    <w:rsid w:val="002B06DC"/>
    <w:rsid w:val="002B14BA"/>
    <w:rsid w:val="002B1C1D"/>
    <w:rsid w:val="002B29C7"/>
    <w:rsid w:val="002B2B98"/>
    <w:rsid w:val="002B2F19"/>
    <w:rsid w:val="002B4D9B"/>
    <w:rsid w:val="002B5DFE"/>
    <w:rsid w:val="002B6037"/>
    <w:rsid w:val="002B653C"/>
    <w:rsid w:val="002B7DA5"/>
    <w:rsid w:val="002C05C1"/>
    <w:rsid w:val="002C0CF8"/>
    <w:rsid w:val="002C13C2"/>
    <w:rsid w:val="002C1AE0"/>
    <w:rsid w:val="002C28C3"/>
    <w:rsid w:val="002C2EAE"/>
    <w:rsid w:val="002C2FCE"/>
    <w:rsid w:val="002C3D45"/>
    <w:rsid w:val="002C3FB8"/>
    <w:rsid w:val="002C47E3"/>
    <w:rsid w:val="002C48AE"/>
    <w:rsid w:val="002C4B98"/>
    <w:rsid w:val="002C5126"/>
    <w:rsid w:val="002C5465"/>
    <w:rsid w:val="002C6395"/>
    <w:rsid w:val="002C762C"/>
    <w:rsid w:val="002D01FF"/>
    <w:rsid w:val="002D0D86"/>
    <w:rsid w:val="002D1108"/>
    <w:rsid w:val="002D18CA"/>
    <w:rsid w:val="002D23F7"/>
    <w:rsid w:val="002D2A5F"/>
    <w:rsid w:val="002D2C68"/>
    <w:rsid w:val="002D2F96"/>
    <w:rsid w:val="002D33DC"/>
    <w:rsid w:val="002D40BB"/>
    <w:rsid w:val="002D4A26"/>
    <w:rsid w:val="002D53C5"/>
    <w:rsid w:val="002D54C5"/>
    <w:rsid w:val="002D65F1"/>
    <w:rsid w:val="002D734B"/>
    <w:rsid w:val="002D7B56"/>
    <w:rsid w:val="002E0D7D"/>
    <w:rsid w:val="002E0F18"/>
    <w:rsid w:val="002E2160"/>
    <w:rsid w:val="002E30CA"/>
    <w:rsid w:val="002E441E"/>
    <w:rsid w:val="002E47E5"/>
    <w:rsid w:val="002E4A60"/>
    <w:rsid w:val="002E4E7A"/>
    <w:rsid w:val="002E50A6"/>
    <w:rsid w:val="002E50D7"/>
    <w:rsid w:val="002E5327"/>
    <w:rsid w:val="002E56BE"/>
    <w:rsid w:val="002E58E8"/>
    <w:rsid w:val="002E6547"/>
    <w:rsid w:val="002E6607"/>
    <w:rsid w:val="002E6969"/>
    <w:rsid w:val="002E69E0"/>
    <w:rsid w:val="002E7198"/>
    <w:rsid w:val="002E73FF"/>
    <w:rsid w:val="002E783F"/>
    <w:rsid w:val="002E7993"/>
    <w:rsid w:val="002F022D"/>
    <w:rsid w:val="002F0C2A"/>
    <w:rsid w:val="002F1711"/>
    <w:rsid w:val="002F2343"/>
    <w:rsid w:val="002F324C"/>
    <w:rsid w:val="002F33D4"/>
    <w:rsid w:val="002F3767"/>
    <w:rsid w:val="002F3975"/>
    <w:rsid w:val="002F3BE0"/>
    <w:rsid w:val="002F3C47"/>
    <w:rsid w:val="002F419B"/>
    <w:rsid w:val="002F4350"/>
    <w:rsid w:val="002F46A5"/>
    <w:rsid w:val="002F47F3"/>
    <w:rsid w:val="002F4A19"/>
    <w:rsid w:val="002F5321"/>
    <w:rsid w:val="002F54C6"/>
    <w:rsid w:val="002F5CD3"/>
    <w:rsid w:val="002F66D0"/>
    <w:rsid w:val="002F6B13"/>
    <w:rsid w:val="002F7556"/>
    <w:rsid w:val="002F7F8A"/>
    <w:rsid w:val="00300110"/>
    <w:rsid w:val="00300C7C"/>
    <w:rsid w:val="0030102C"/>
    <w:rsid w:val="00301A6F"/>
    <w:rsid w:val="00302160"/>
    <w:rsid w:val="0030231F"/>
    <w:rsid w:val="0030292E"/>
    <w:rsid w:val="00302B5F"/>
    <w:rsid w:val="00303496"/>
    <w:rsid w:val="00303998"/>
    <w:rsid w:val="00303B0A"/>
    <w:rsid w:val="00304144"/>
    <w:rsid w:val="00304779"/>
    <w:rsid w:val="00304974"/>
    <w:rsid w:val="00305FC9"/>
    <w:rsid w:val="0030665C"/>
    <w:rsid w:val="00306FED"/>
    <w:rsid w:val="00310CDA"/>
    <w:rsid w:val="00310F97"/>
    <w:rsid w:val="00311988"/>
    <w:rsid w:val="00311EDE"/>
    <w:rsid w:val="003123A8"/>
    <w:rsid w:val="0031272B"/>
    <w:rsid w:val="00312B99"/>
    <w:rsid w:val="00312E76"/>
    <w:rsid w:val="00313E09"/>
    <w:rsid w:val="00314586"/>
    <w:rsid w:val="00315032"/>
    <w:rsid w:val="00315541"/>
    <w:rsid w:val="00315544"/>
    <w:rsid w:val="00316E25"/>
    <w:rsid w:val="00317111"/>
    <w:rsid w:val="00317227"/>
    <w:rsid w:val="003172F6"/>
    <w:rsid w:val="0031777F"/>
    <w:rsid w:val="00320014"/>
    <w:rsid w:val="00320829"/>
    <w:rsid w:val="00320833"/>
    <w:rsid w:val="0032085E"/>
    <w:rsid w:val="00321255"/>
    <w:rsid w:val="003216A1"/>
    <w:rsid w:val="00321732"/>
    <w:rsid w:val="00321BDD"/>
    <w:rsid w:val="00321EE9"/>
    <w:rsid w:val="003228D9"/>
    <w:rsid w:val="003234BB"/>
    <w:rsid w:val="003238D8"/>
    <w:rsid w:val="00323F3E"/>
    <w:rsid w:val="00324BCE"/>
    <w:rsid w:val="00325A4A"/>
    <w:rsid w:val="00325EE7"/>
    <w:rsid w:val="00330DD8"/>
    <w:rsid w:val="003310C8"/>
    <w:rsid w:val="003310CF"/>
    <w:rsid w:val="00331D8F"/>
    <w:rsid w:val="00332813"/>
    <w:rsid w:val="00332A5C"/>
    <w:rsid w:val="003331B5"/>
    <w:rsid w:val="0033328B"/>
    <w:rsid w:val="00334DC8"/>
    <w:rsid w:val="00336A8E"/>
    <w:rsid w:val="003379A8"/>
    <w:rsid w:val="00337C27"/>
    <w:rsid w:val="003406D9"/>
    <w:rsid w:val="003415A2"/>
    <w:rsid w:val="00343545"/>
    <w:rsid w:val="00344024"/>
    <w:rsid w:val="003445BF"/>
    <w:rsid w:val="003456C2"/>
    <w:rsid w:val="00345D02"/>
    <w:rsid w:val="00346D0D"/>
    <w:rsid w:val="00350652"/>
    <w:rsid w:val="00350D52"/>
    <w:rsid w:val="0035112C"/>
    <w:rsid w:val="00351DBB"/>
    <w:rsid w:val="00351E9E"/>
    <w:rsid w:val="00352936"/>
    <w:rsid w:val="00352E53"/>
    <w:rsid w:val="003531C9"/>
    <w:rsid w:val="003536B1"/>
    <w:rsid w:val="0035380A"/>
    <w:rsid w:val="0035474D"/>
    <w:rsid w:val="003548CF"/>
    <w:rsid w:val="00354AA4"/>
    <w:rsid w:val="00355420"/>
    <w:rsid w:val="0035552F"/>
    <w:rsid w:val="003562E6"/>
    <w:rsid w:val="00356635"/>
    <w:rsid w:val="0035760D"/>
    <w:rsid w:val="00357A0C"/>
    <w:rsid w:val="003600EA"/>
    <w:rsid w:val="0036152B"/>
    <w:rsid w:val="003623EA"/>
    <w:rsid w:val="00362513"/>
    <w:rsid w:val="00362953"/>
    <w:rsid w:val="00364196"/>
    <w:rsid w:val="00364721"/>
    <w:rsid w:val="00364B2D"/>
    <w:rsid w:val="00365028"/>
    <w:rsid w:val="00365E4A"/>
    <w:rsid w:val="003664EF"/>
    <w:rsid w:val="00366980"/>
    <w:rsid w:val="0036794B"/>
    <w:rsid w:val="00367AFE"/>
    <w:rsid w:val="00367B33"/>
    <w:rsid w:val="00367E2A"/>
    <w:rsid w:val="003702CA"/>
    <w:rsid w:val="0037146D"/>
    <w:rsid w:val="003719B1"/>
    <w:rsid w:val="0037205F"/>
    <w:rsid w:val="00372C42"/>
    <w:rsid w:val="00374002"/>
    <w:rsid w:val="00374A9A"/>
    <w:rsid w:val="00375EC2"/>
    <w:rsid w:val="00376520"/>
    <w:rsid w:val="00376ECD"/>
    <w:rsid w:val="003776E9"/>
    <w:rsid w:val="003807BA"/>
    <w:rsid w:val="0038224C"/>
    <w:rsid w:val="00382567"/>
    <w:rsid w:val="00382804"/>
    <w:rsid w:val="003835CE"/>
    <w:rsid w:val="003838C0"/>
    <w:rsid w:val="00384A84"/>
    <w:rsid w:val="0038685E"/>
    <w:rsid w:val="003869BA"/>
    <w:rsid w:val="00387797"/>
    <w:rsid w:val="00387A1C"/>
    <w:rsid w:val="00387A2C"/>
    <w:rsid w:val="003909B1"/>
    <w:rsid w:val="00390B2A"/>
    <w:rsid w:val="00390CA0"/>
    <w:rsid w:val="003918BA"/>
    <w:rsid w:val="0039295F"/>
    <w:rsid w:val="00392DAF"/>
    <w:rsid w:val="0039387A"/>
    <w:rsid w:val="003951FF"/>
    <w:rsid w:val="00395F99"/>
    <w:rsid w:val="00396138"/>
    <w:rsid w:val="0039632F"/>
    <w:rsid w:val="00396B9B"/>
    <w:rsid w:val="00396EF0"/>
    <w:rsid w:val="00397E98"/>
    <w:rsid w:val="003A0FD0"/>
    <w:rsid w:val="003A1A39"/>
    <w:rsid w:val="003A239C"/>
    <w:rsid w:val="003A2D96"/>
    <w:rsid w:val="003A3221"/>
    <w:rsid w:val="003A3426"/>
    <w:rsid w:val="003A4C09"/>
    <w:rsid w:val="003A4CB5"/>
    <w:rsid w:val="003A558D"/>
    <w:rsid w:val="003A5609"/>
    <w:rsid w:val="003A5763"/>
    <w:rsid w:val="003A5A95"/>
    <w:rsid w:val="003A5B8B"/>
    <w:rsid w:val="003A67F6"/>
    <w:rsid w:val="003A73A2"/>
    <w:rsid w:val="003A76D0"/>
    <w:rsid w:val="003A77CD"/>
    <w:rsid w:val="003A7A66"/>
    <w:rsid w:val="003B039E"/>
    <w:rsid w:val="003B0835"/>
    <w:rsid w:val="003B091B"/>
    <w:rsid w:val="003B0B15"/>
    <w:rsid w:val="003B0BE4"/>
    <w:rsid w:val="003B0DAE"/>
    <w:rsid w:val="003B1317"/>
    <w:rsid w:val="003B1581"/>
    <w:rsid w:val="003B1D9D"/>
    <w:rsid w:val="003B223A"/>
    <w:rsid w:val="003B270C"/>
    <w:rsid w:val="003B2EBD"/>
    <w:rsid w:val="003B46AB"/>
    <w:rsid w:val="003B4783"/>
    <w:rsid w:val="003B493C"/>
    <w:rsid w:val="003B4EBD"/>
    <w:rsid w:val="003B570F"/>
    <w:rsid w:val="003B5A48"/>
    <w:rsid w:val="003B5C08"/>
    <w:rsid w:val="003B6E60"/>
    <w:rsid w:val="003B6EED"/>
    <w:rsid w:val="003B7812"/>
    <w:rsid w:val="003B7B9C"/>
    <w:rsid w:val="003B7C78"/>
    <w:rsid w:val="003B7D62"/>
    <w:rsid w:val="003B7E70"/>
    <w:rsid w:val="003C16F2"/>
    <w:rsid w:val="003C19B9"/>
    <w:rsid w:val="003C1A48"/>
    <w:rsid w:val="003C1D7B"/>
    <w:rsid w:val="003C1E1C"/>
    <w:rsid w:val="003C2401"/>
    <w:rsid w:val="003C2866"/>
    <w:rsid w:val="003C29BD"/>
    <w:rsid w:val="003C2B1A"/>
    <w:rsid w:val="003C2D0A"/>
    <w:rsid w:val="003C34B1"/>
    <w:rsid w:val="003C3752"/>
    <w:rsid w:val="003C3EC3"/>
    <w:rsid w:val="003C4D6C"/>
    <w:rsid w:val="003C5242"/>
    <w:rsid w:val="003C5AF9"/>
    <w:rsid w:val="003C5E58"/>
    <w:rsid w:val="003C6C77"/>
    <w:rsid w:val="003C6EFB"/>
    <w:rsid w:val="003C6F3E"/>
    <w:rsid w:val="003C73CA"/>
    <w:rsid w:val="003C7C32"/>
    <w:rsid w:val="003D093E"/>
    <w:rsid w:val="003D0ED7"/>
    <w:rsid w:val="003D10B9"/>
    <w:rsid w:val="003D1C9D"/>
    <w:rsid w:val="003D3117"/>
    <w:rsid w:val="003D3381"/>
    <w:rsid w:val="003D37D2"/>
    <w:rsid w:val="003D3E1D"/>
    <w:rsid w:val="003D4B14"/>
    <w:rsid w:val="003D5320"/>
    <w:rsid w:val="003D540D"/>
    <w:rsid w:val="003D6713"/>
    <w:rsid w:val="003D6F08"/>
    <w:rsid w:val="003D786B"/>
    <w:rsid w:val="003E0937"/>
    <w:rsid w:val="003E0B52"/>
    <w:rsid w:val="003E1567"/>
    <w:rsid w:val="003E1BD3"/>
    <w:rsid w:val="003E1F24"/>
    <w:rsid w:val="003E2418"/>
    <w:rsid w:val="003E3A0F"/>
    <w:rsid w:val="003E3A24"/>
    <w:rsid w:val="003E3A7A"/>
    <w:rsid w:val="003E3B71"/>
    <w:rsid w:val="003E3BAD"/>
    <w:rsid w:val="003E4481"/>
    <w:rsid w:val="003E4730"/>
    <w:rsid w:val="003E4FA3"/>
    <w:rsid w:val="003E5EFD"/>
    <w:rsid w:val="003E5F39"/>
    <w:rsid w:val="003E6247"/>
    <w:rsid w:val="003E62DF"/>
    <w:rsid w:val="003F0916"/>
    <w:rsid w:val="003F0B73"/>
    <w:rsid w:val="003F10C6"/>
    <w:rsid w:val="003F1A4F"/>
    <w:rsid w:val="003F1D54"/>
    <w:rsid w:val="003F25E5"/>
    <w:rsid w:val="003F3664"/>
    <w:rsid w:val="003F367F"/>
    <w:rsid w:val="003F5281"/>
    <w:rsid w:val="003F6573"/>
    <w:rsid w:val="003F7235"/>
    <w:rsid w:val="003F72FB"/>
    <w:rsid w:val="003F7C02"/>
    <w:rsid w:val="003F7EB6"/>
    <w:rsid w:val="004009E5"/>
    <w:rsid w:val="00400E41"/>
    <w:rsid w:val="00400ED8"/>
    <w:rsid w:val="00402F4A"/>
    <w:rsid w:val="00403404"/>
    <w:rsid w:val="004045F5"/>
    <w:rsid w:val="0040482E"/>
    <w:rsid w:val="004054D3"/>
    <w:rsid w:val="004054FA"/>
    <w:rsid w:val="0040618A"/>
    <w:rsid w:val="004064EB"/>
    <w:rsid w:val="004068D7"/>
    <w:rsid w:val="00406A12"/>
    <w:rsid w:val="00407061"/>
    <w:rsid w:val="00407815"/>
    <w:rsid w:val="00407A6D"/>
    <w:rsid w:val="00410FFB"/>
    <w:rsid w:val="00411CEF"/>
    <w:rsid w:val="004137F5"/>
    <w:rsid w:val="00413BBC"/>
    <w:rsid w:val="00414616"/>
    <w:rsid w:val="00414B09"/>
    <w:rsid w:val="00415A58"/>
    <w:rsid w:val="00416BEC"/>
    <w:rsid w:val="00416D7D"/>
    <w:rsid w:val="00416E43"/>
    <w:rsid w:val="004175AE"/>
    <w:rsid w:val="00417B7E"/>
    <w:rsid w:val="00417FE6"/>
    <w:rsid w:val="00420333"/>
    <w:rsid w:val="0042126B"/>
    <w:rsid w:val="004214F8"/>
    <w:rsid w:val="00421849"/>
    <w:rsid w:val="0042192D"/>
    <w:rsid w:val="004221E9"/>
    <w:rsid w:val="00422372"/>
    <w:rsid w:val="00422A45"/>
    <w:rsid w:val="00422C0C"/>
    <w:rsid w:val="00423262"/>
    <w:rsid w:val="004243A8"/>
    <w:rsid w:val="004245BF"/>
    <w:rsid w:val="00424966"/>
    <w:rsid w:val="00424EFB"/>
    <w:rsid w:val="004268F7"/>
    <w:rsid w:val="00426C67"/>
    <w:rsid w:val="004272BB"/>
    <w:rsid w:val="004276C2"/>
    <w:rsid w:val="00430DB2"/>
    <w:rsid w:val="004311DE"/>
    <w:rsid w:val="0043137B"/>
    <w:rsid w:val="0043140B"/>
    <w:rsid w:val="004320B4"/>
    <w:rsid w:val="00434177"/>
    <w:rsid w:val="00436837"/>
    <w:rsid w:val="00436D28"/>
    <w:rsid w:val="00436EAD"/>
    <w:rsid w:val="00437513"/>
    <w:rsid w:val="004377D2"/>
    <w:rsid w:val="00437910"/>
    <w:rsid w:val="00437B00"/>
    <w:rsid w:val="00437DBE"/>
    <w:rsid w:val="0044021B"/>
    <w:rsid w:val="004406AE"/>
    <w:rsid w:val="004408F6"/>
    <w:rsid w:val="0044101C"/>
    <w:rsid w:val="004417AE"/>
    <w:rsid w:val="00441D59"/>
    <w:rsid w:val="00442576"/>
    <w:rsid w:val="004428F4"/>
    <w:rsid w:val="004432EF"/>
    <w:rsid w:val="00443CA3"/>
    <w:rsid w:val="00443E92"/>
    <w:rsid w:val="004445E9"/>
    <w:rsid w:val="0044501B"/>
    <w:rsid w:val="00445610"/>
    <w:rsid w:val="00445D31"/>
    <w:rsid w:val="00445FF5"/>
    <w:rsid w:val="00446F00"/>
    <w:rsid w:val="00447409"/>
    <w:rsid w:val="00447C1F"/>
    <w:rsid w:val="00447C26"/>
    <w:rsid w:val="00447F00"/>
    <w:rsid w:val="00450793"/>
    <w:rsid w:val="0045108A"/>
    <w:rsid w:val="00452210"/>
    <w:rsid w:val="00452850"/>
    <w:rsid w:val="00452A07"/>
    <w:rsid w:val="00452A25"/>
    <w:rsid w:val="0045304C"/>
    <w:rsid w:val="00453085"/>
    <w:rsid w:val="004534C1"/>
    <w:rsid w:val="0045411B"/>
    <w:rsid w:val="004543F7"/>
    <w:rsid w:val="004547EA"/>
    <w:rsid w:val="0045486A"/>
    <w:rsid w:val="00455805"/>
    <w:rsid w:val="00456216"/>
    <w:rsid w:val="0045721A"/>
    <w:rsid w:val="004610CF"/>
    <w:rsid w:val="0046162F"/>
    <w:rsid w:val="00461CBF"/>
    <w:rsid w:val="00461E33"/>
    <w:rsid w:val="004628E5"/>
    <w:rsid w:val="00462CCE"/>
    <w:rsid w:val="00463174"/>
    <w:rsid w:val="00463740"/>
    <w:rsid w:val="00464A4E"/>
    <w:rsid w:val="004657AD"/>
    <w:rsid w:val="00466EA0"/>
    <w:rsid w:val="0046782B"/>
    <w:rsid w:val="00467A3B"/>
    <w:rsid w:val="004715B4"/>
    <w:rsid w:val="00471610"/>
    <w:rsid w:val="004716D2"/>
    <w:rsid w:val="00472650"/>
    <w:rsid w:val="004729C8"/>
    <w:rsid w:val="00473C54"/>
    <w:rsid w:val="00473FB3"/>
    <w:rsid w:val="00475BCD"/>
    <w:rsid w:val="00476AC6"/>
    <w:rsid w:val="00476BB8"/>
    <w:rsid w:val="00477026"/>
    <w:rsid w:val="00477719"/>
    <w:rsid w:val="00477DD9"/>
    <w:rsid w:val="00477E64"/>
    <w:rsid w:val="00477F3A"/>
    <w:rsid w:val="0048018F"/>
    <w:rsid w:val="00480569"/>
    <w:rsid w:val="00480723"/>
    <w:rsid w:val="00480D30"/>
    <w:rsid w:val="00481249"/>
    <w:rsid w:val="0048334D"/>
    <w:rsid w:val="0048424D"/>
    <w:rsid w:val="00484598"/>
    <w:rsid w:val="00485394"/>
    <w:rsid w:val="00485C9B"/>
    <w:rsid w:val="004862E3"/>
    <w:rsid w:val="00486D75"/>
    <w:rsid w:val="004872C0"/>
    <w:rsid w:val="00487BDB"/>
    <w:rsid w:val="004902A5"/>
    <w:rsid w:val="004904B2"/>
    <w:rsid w:val="004910D4"/>
    <w:rsid w:val="00492795"/>
    <w:rsid w:val="004927FD"/>
    <w:rsid w:val="00492908"/>
    <w:rsid w:val="00492D7E"/>
    <w:rsid w:val="004935A3"/>
    <w:rsid w:val="004936AA"/>
    <w:rsid w:val="004940F8"/>
    <w:rsid w:val="0049647B"/>
    <w:rsid w:val="00496A2D"/>
    <w:rsid w:val="00496CAE"/>
    <w:rsid w:val="00496D8F"/>
    <w:rsid w:val="004972D8"/>
    <w:rsid w:val="0049738E"/>
    <w:rsid w:val="00497A63"/>
    <w:rsid w:val="004A05A3"/>
    <w:rsid w:val="004A0795"/>
    <w:rsid w:val="004A0B40"/>
    <w:rsid w:val="004A1A9A"/>
    <w:rsid w:val="004A1C7D"/>
    <w:rsid w:val="004A1CD4"/>
    <w:rsid w:val="004A2F1C"/>
    <w:rsid w:val="004A3158"/>
    <w:rsid w:val="004A4237"/>
    <w:rsid w:val="004A4530"/>
    <w:rsid w:val="004A5769"/>
    <w:rsid w:val="004A582B"/>
    <w:rsid w:val="004A5952"/>
    <w:rsid w:val="004A60C5"/>
    <w:rsid w:val="004A6EAE"/>
    <w:rsid w:val="004A7303"/>
    <w:rsid w:val="004B05EF"/>
    <w:rsid w:val="004B20F2"/>
    <w:rsid w:val="004B2C09"/>
    <w:rsid w:val="004B3470"/>
    <w:rsid w:val="004B3C67"/>
    <w:rsid w:val="004B4346"/>
    <w:rsid w:val="004B48AA"/>
    <w:rsid w:val="004B4B2A"/>
    <w:rsid w:val="004B4BFB"/>
    <w:rsid w:val="004B4F83"/>
    <w:rsid w:val="004B55B9"/>
    <w:rsid w:val="004B55CB"/>
    <w:rsid w:val="004B59C4"/>
    <w:rsid w:val="004B5EF0"/>
    <w:rsid w:val="004B617F"/>
    <w:rsid w:val="004B63CB"/>
    <w:rsid w:val="004B6494"/>
    <w:rsid w:val="004B6C19"/>
    <w:rsid w:val="004B7CAA"/>
    <w:rsid w:val="004C1AE6"/>
    <w:rsid w:val="004C1DEE"/>
    <w:rsid w:val="004C216E"/>
    <w:rsid w:val="004C2392"/>
    <w:rsid w:val="004C278F"/>
    <w:rsid w:val="004C2877"/>
    <w:rsid w:val="004C34ED"/>
    <w:rsid w:val="004C3B25"/>
    <w:rsid w:val="004C3BF2"/>
    <w:rsid w:val="004C3F99"/>
    <w:rsid w:val="004C47D6"/>
    <w:rsid w:val="004C5CF9"/>
    <w:rsid w:val="004C6230"/>
    <w:rsid w:val="004C6980"/>
    <w:rsid w:val="004D038C"/>
    <w:rsid w:val="004D1E69"/>
    <w:rsid w:val="004D20B6"/>
    <w:rsid w:val="004D324E"/>
    <w:rsid w:val="004D39CC"/>
    <w:rsid w:val="004D3A83"/>
    <w:rsid w:val="004D3BE1"/>
    <w:rsid w:val="004D3BE7"/>
    <w:rsid w:val="004D4205"/>
    <w:rsid w:val="004D47A7"/>
    <w:rsid w:val="004D4CF2"/>
    <w:rsid w:val="004D4F4D"/>
    <w:rsid w:val="004D53C1"/>
    <w:rsid w:val="004D5463"/>
    <w:rsid w:val="004D5A8C"/>
    <w:rsid w:val="004D5C36"/>
    <w:rsid w:val="004D5D27"/>
    <w:rsid w:val="004D6265"/>
    <w:rsid w:val="004D6DA3"/>
    <w:rsid w:val="004E09C5"/>
    <w:rsid w:val="004E1305"/>
    <w:rsid w:val="004E1F72"/>
    <w:rsid w:val="004E2AF2"/>
    <w:rsid w:val="004E2CD3"/>
    <w:rsid w:val="004E2D6F"/>
    <w:rsid w:val="004E2DAD"/>
    <w:rsid w:val="004E4017"/>
    <w:rsid w:val="004E594D"/>
    <w:rsid w:val="004E6121"/>
    <w:rsid w:val="004E6D0B"/>
    <w:rsid w:val="004E73A9"/>
    <w:rsid w:val="004E7715"/>
    <w:rsid w:val="004E7BF1"/>
    <w:rsid w:val="004E7D22"/>
    <w:rsid w:val="004E7FEA"/>
    <w:rsid w:val="004F15D0"/>
    <w:rsid w:val="004F192C"/>
    <w:rsid w:val="004F2AF2"/>
    <w:rsid w:val="004F3A03"/>
    <w:rsid w:val="004F3E27"/>
    <w:rsid w:val="004F5232"/>
    <w:rsid w:val="004F541F"/>
    <w:rsid w:val="004F5FF5"/>
    <w:rsid w:val="004F6313"/>
    <w:rsid w:val="004F716B"/>
    <w:rsid w:val="004F7669"/>
    <w:rsid w:val="004F786D"/>
    <w:rsid w:val="004F7D4D"/>
    <w:rsid w:val="004F7F40"/>
    <w:rsid w:val="00500B2E"/>
    <w:rsid w:val="00501623"/>
    <w:rsid w:val="00501F6A"/>
    <w:rsid w:val="00502718"/>
    <w:rsid w:val="00502CE4"/>
    <w:rsid w:val="00503615"/>
    <w:rsid w:val="00503863"/>
    <w:rsid w:val="00505418"/>
    <w:rsid w:val="005059EA"/>
    <w:rsid w:val="00506389"/>
    <w:rsid w:val="005063FD"/>
    <w:rsid w:val="00506F66"/>
    <w:rsid w:val="00506FEA"/>
    <w:rsid w:val="00507D03"/>
    <w:rsid w:val="00510065"/>
    <w:rsid w:val="0051017A"/>
    <w:rsid w:val="0051057B"/>
    <w:rsid w:val="00510706"/>
    <w:rsid w:val="00510776"/>
    <w:rsid w:val="00511636"/>
    <w:rsid w:val="0051285F"/>
    <w:rsid w:val="00512E13"/>
    <w:rsid w:val="00512EA0"/>
    <w:rsid w:val="005137CB"/>
    <w:rsid w:val="00513E82"/>
    <w:rsid w:val="00515031"/>
    <w:rsid w:val="0051549C"/>
    <w:rsid w:val="00515503"/>
    <w:rsid w:val="005157A8"/>
    <w:rsid w:val="00515A41"/>
    <w:rsid w:val="00515B2D"/>
    <w:rsid w:val="0051650E"/>
    <w:rsid w:val="005171B6"/>
    <w:rsid w:val="00520600"/>
    <w:rsid w:val="00520F95"/>
    <w:rsid w:val="00521085"/>
    <w:rsid w:val="00521615"/>
    <w:rsid w:val="00523092"/>
    <w:rsid w:val="005234F2"/>
    <w:rsid w:val="00523EA5"/>
    <w:rsid w:val="00526373"/>
    <w:rsid w:val="00527BB7"/>
    <w:rsid w:val="00527CCA"/>
    <w:rsid w:val="00527CDF"/>
    <w:rsid w:val="00527CFF"/>
    <w:rsid w:val="00530726"/>
    <w:rsid w:val="00530958"/>
    <w:rsid w:val="00530AD8"/>
    <w:rsid w:val="005311BD"/>
    <w:rsid w:val="005311C0"/>
    <w:rsid w:val="00532040"/>
    <w:rsid w:val="005320C3"/>
    <w:rsid w:val="005322AA"/>
    <w:rsid w:val="00533204"/>
    <w:rsid w:val="0053324F"/>
    <w:rsid w:val="0053362E"/>
    <w:rsid w:val="005338B0"/>
    <w:rsid w:val="00533C8F"/>
    <w:rsid w:val="005342C4"/>
    <w:rsid w:val="005344AC"/>
    <w:rsid w:val="005354B6"/>
    <w:rsid w:val="005360A7"/>
    <w:rsid w:val="00536400"/>
    <w:rsid w:val="005364C7"/>
    <w:rsid w:val="0053698D"/>
    <w:rsid w:val="005373A1"/>
    <w:rsid w:val="005401E4"/>
    <w:rsid w:val="00540489"/>
    <w:rsid w:val="00541605"/>
    <w:rsid w:val="00541B2F"/>
    <w:rsid w:val="00541D90"/>
    <w:rsid w:val="00542EB8"/>
    <w:rsid w:val="0054304C"/>
    <w:rsid w:val="00543322"/>
    <w:rsid w:val="00544AD6"/>
    <w:rsid w:val="005452B9"/>
    <w:rsid w:val="0054584D"/>
    <w:rsid w:val="00545B3E"/>
    <w:rsid w:val="00546924"/>
    <w:rsid w:val="00546CA1"/>
    <w:rsid w:val="00547A4E"/>
    <w:rsid w:val="00551311"/>
    <w:rsid w:val="005514CE"/>
    <w:rsid w:val="00552B0A"/>
    <w:rsid w:val="005530C5"/>
    <w:rsid w:val="00553351"/>
    <w:rsid w:val="005547DD"/>
    <w:rsid w:val="00554801"/>
    <w:rsid w:val="00555364"/>
    <w:rsid w:val="00555659"/>
    <w:rsid w:val="00555815"/>
    <w:rsid w:val="00555B07"/>
    <w:rsid w:val="00555C82"/>
    <w:rsid w:val="00555FF7"/>
    <w:rsid w:val="005561CB"/>
    <w:rsid w:val="00557426"/>
    <w:rsid w:val="005577ED"/>
    <w:rsid w:val="00557F91"/>
    <w:rsid w:val="00560092"/>
    <w:rsid w:val="005611E7"/>
    <w:rsid w:val="00561646"/>
    <w:rsid w:val="005621C1"/>
    <w:rsid w:val="00563ADE"/>
    <w:rsid w:val="00563F72"/>
    <w:rsid w:val="00564B0E"/>
    <w:rsid w:val="00564FBE"/>
    <w:rsid w:val="005652D5"/>
    <w:rsid w:val="00565416"/>
    <w:rsid w:val="0056545D"/>
    <w:rsid w:val="0056631C"/>
    <w:rsid w:val="0056672A"/>
    <w:rsid w:val="00566BB6"/>
    <w:rsid w:val="00566D75"/>
    <w:rsid w:val="00567074"/>
    <w:rsid w:val="00567413"/>
    <w:rsid w:val="005675FD"/>
    <w:rsid w:val="005678F7"/>
    <w:rsid w:val="00570720"/>
    <w:rsid w:val="00571182"/>
    <w:rsid w:val="005714F7"/>
    <w:rsid w:val="0057185D"/>
    <w:rsid w:val="00571E89"/>
    <w:rsid w:val="0057211D"/>
    <w:rsid w:val="005737F1"/>
    <w:rsid w:val="00573B37"/>
    <w:rsid w:val="00574106"/>
    <w:rsid w:val="005743F1"/>
    <w:rsid w:val="00574890"/>
    <w:rsid w:val="00574A02"/>
    <w:rsid w:val="00575649"/>
    <w:rsid w:val="00575714"/>
    <w:rsid w:val="00575AB1"/>
    <w:rsid w:val="00575CBC"/>
    <w:rsid w:val="00575DCD"/>
    <w:rsid w:val="00576BA7"/>
    <w:rsid w:val="00576F46"/>
    <w:rsid w:val="00576FE2"/>
    <w:rsid w:val="005779FA"/>
    <w:rsid w:val="00577C34"/>
    <w:rsid w:val="00580243"/>
    <w:rsid w:val="00581ECE"/>
    <w:rsid w:val="00581F7E"/>
    <w:rsid w:val="00582238"/>
    <w:rsid w:val="00583120"/>
    <w:rsid w:val="0058595C"/>
    <w:rsid w:val="005864CF"/>
    <w:rsid w:val="00586F4F"/>
    <w:rsid w:val="0058721F"/>
    <w:rsid w:val="005874F7"/>
    <w:rsid w:val="0058780A"/>
    <w:rsid w:val="00587A6A"/>
    <w:rsid w:val="005904BE"/>
    <w:rsid w:val="00590745"/>
    <w:rsid w:val="0059074B"/>
    <w:rsid w:val="00591F72"/>
    <w:rsid w:val="005923DB"/>
    <w:rsid w:val="00592482"/>
    <w:rsid w:val="0059376F"/>
    <w:rsid w:val="0059422D"/>
    <w:rsid w:val="0059450D"/>
    <w:rsid w:val="005946A6"/>
    <w:rsid w:val="005949EF"/>
    <w:rsid w:val="00594CAA"/>
    <w:rsid w:val="00595EB3"/>
    <w:rsid w:val="00596A64"/>
    <w:rsid w:val="00597158"/>
    <w:rsid w:val="0059717D"/>
    <w:rsid w:val="00597942"/>
    <w:rsid w:val="00597BF2"/>
    <w:rsid w:val="00597D03"/>
    <w:rsid w:val="005A082E"/>
    <w:rsid w:val="005A0E79"/>
    <w:rsid w:val="005A1500"/>
    <w:rsid w:val="005A1577"/>
    <w:rsid w:val="005A17BB"/>
    <w:rsid w:val="005A1908"/>
    <w:rsid w:val="005A34D8"/>
    <w:rsid w:val="005A38EC"/>
    <w:rsid w:val="005A4316"/>
    <w:rsid w:val="005A4824"/>
    <w:rsid w:val="005A4C3F"/>
    <w:rsid w:val="005A4D95"/>
    <w:rsid w:val="005A5512"/>
    <w:rsid w:val="005A56CC"/>
    <w:rsid w:val="005A5803"/>
    <w:rsid w:val="005A5D49"/>
    <w:rsid w:val="005A6357"/>
    <w:rsid w:val="005A641E"/>
    <w:rsid w:val="005A6C26"/>
    <w:rsid w:val="005A7127"/>
    <w:rsid w:val="005A7A32"/>
    <w:rsid w:val="005A7D64"/>
    <w:rsid w:val="005B0489"/>
    <w:rsid w:val="005B2FA9"/>
    <w:rsid w:val="005B3261"/>
    <w:rsid w:val="005B3AFF"/>
    <w:rsid w:val="005B3C80"/>
    <w:rsid w:val="005B3F6B"/>
    <w:rsid w:val="005B417D"/>
    <w:rsid w:val="005B41D9"/>
    <w:rsid w:val="005B49DC"/>
    <w:rsid w:val="005B5260"/>
    <w:rsid w:val="005B6109"/>
    <w:rsid w:val="005B6B99"/>
    <w:rsid w:val="005B6D85"/>
    <w:rsid w:val="005B6DB5"/>
    <w:rsid w:val="005B6E6A"/>
    <w:rsid w:val="005B76AA"/>
    <w:rsid w:val="005B797D"/>
    <w:rsid w:val="005B7F22"/>
    <w:rsid w:val="005C018B"/>
    <w:rsid w:val="005C0286"/>
    <w:rsid w:val="005C0B25"/>
    <w:rsid w:val="005C19D0"/>
    <w:rsid w:val="005C3883"/>
    <w:rsid w:val="005C393D"/>
    <w:rsid w:val="005C6D00"/>
    <w:rsid w:val="005C6FA1"/>
    <w:rsid w:val="005C777D"/>
    <w:rsid w:val="005D03C6"/>
    <w:rsid w:val="005D0573"/>
    <w:rsid w:val="005D0F94"/>
    <w:rsid w:val="005D16BE"/>
    <w:rsid w:val="005D1CFB"/>
    <w:rsid w:val="005D2D27"/>
    <w:rsid w:val="005D3D31"/>
    <w:rsid w:val="005D4C23"/>
    <w:rsid w:val="005D5225"/>
    <w:rsid w:val="005D5AEA"/>
    <w:rsid w:val="005D5F50"/>
    <w:rsid w:val="005D6144"/>
    <w:rsid w:val="005D618E"/>
    <w:rsid w:val="005D651C"/>
    <w:rsid w:val="005D6956"/>
    <w:rsid w:val="005E03D0"/>
    <w:rsid w:val="005E0993"/>
    <w:rsid w:val="005E0D24"/>
    <w:rsid w:val="005E10B9"/>
    <w:rsid w:val="005E117E"/>
    <w:rsid w:val="005E16D9"/>
    <w:rsid w:val="005E18C8"/>
    <w:rsid w:val="005E18E7"/>
    <w:rsid w:val="005E2FD4"/>
    <w:rsid w:val="005E39B7"/>
    <w:rsid w:val="005E410B"/>
    <w:rsid w:val="005E56E0"/>
    <w:rsid w:val="005E7884"/>
    <w:rsid w:val="005E79FC"/>
    <w:rsid w:val="005E7ED5"/>
    <w:rsid w:val="005F0DDE"/>
    <w:rsid w:val="005F1496"/>
    <w:rsid w:val="005F1B75"/>
    <w:rsid w:val="005F1F4F"/>
    <w:rsid w:val="005F23CF"/>
    <w:rsid w:val="005F2A38"/>
    <w:rsid w:val="005F2E02"/>
    <w:rsid w:val="005F3259"/>
    <w:rsid w:val="005F3815"/>
    <w:rsid w:val="005F3AC9"/>
    <w:rsid w:val="005F4A15"/>
    <w:rsid w:val="005F4B41"/>
    <w:rsid w:val="005F4DBB"/>
    <w:rsid w:val="005F6C2C"/>
    <w:rsid w:val="005F7257"/>
    <w:rsid w:val="005F7274"/>
    <w:rsid w:val="005F72A5"/>
    <w:rsid w:val="005F73D5"/>
    <w:rsid w:val="005F73F7"/>
    <w:rsid w:val="005F7898"/>
    <w:rsid w:val="005F7C9B"/>
    <w:rsid w:val="006009D3"/>
    <w:rsid w:val="006017A6"/>
    <w:rsid w:val="00601B39"/>
    <w:rsid w:val="00602002"/>
    <w:rsid w:val="0060252E"/>
    <w:rsid w:val="00602B94"/>
    <w:rsid w:val="00604285"/>
    <w:rsid w:val="00604DC0"/>
    <w:rsid w:val="00605456"/>
    <w:rsid w:val="00605512"/>
    <w:rsid w:val="006065EA"/>
    <w:rsid w:val="00606A5A"/>
    <w:rsid w:val="00607204"/>
    <w:rsid w:val="00607A51"/>
    <w:rsid w:val="006106E4"/>
    <w:rsid w:val="00610851"/>
    <w:rsid w:val="00611EEE"/>
    <w:rsid w:val="006122D6"/>
    <w:rsid w:val="006148D3"/>
    <w:rsid w:val="00614C45"/>
    <w:rsid w:val="00614DDE"/>
    <w:rsid w:val="006153A8"/>
    <w:rsid w:val="0061613A"/>
    <w:rsid w:val="00616825"/>
    <w:rsid w:val="00616DCF"/>
    <w:rsid w:val="0061727B"/>
    <w:rsid w:val="006178C4"/>
    <w:rsid w:val="00617E31"/>
    <w:rsid w:val="00620DAB"/>
    <w:rsid w:val="0062229A"/>
    <w:rsid w:val="00623651"/>
    <w:rsid w:val="00624046"/>
    <w:rsid w:val="00624843"/>
    <w:rsid w:val="00624B3C"/>
    <w:rsid w:val="006253E4"/>
    <w:rsid w:val="006258D5"/>
    <w:rsid w:val="00625FBD"/>
    <w:rsid w:val="006264DB"/>
    <w:rsid w:val="00626617"/>
    <w:rsid w:val="00626670"/>
    <w:rsid w:val="00627376"/>
    <w:rsid w:val="006306C2"/>
    <w:rsid w:val="00630FB9"/>
    <w:rsid w:val="00631660"/>
    <w:rsid w:val="00631755"/>
    <w:rsid w:val="00631DB9"/>
    <w:rsid w:val="00631FA9"/>
    <w:rsid w:val="00632688"/>
    <w:rsid w:val="0063312D"/>
    <w:rsid w:val="006336A8"/>
    <w:rsid w:val="00633E06"/>
    <w:rsid w:val="00634783"/>
    <w:rsid w:val="0063479E"/>
    <w:rsid w:val="006357D7"/>
    <w:rsid w:val="00635F4C"/>
    <w:rsid w:val="00636928"/>
    <w:rsid w:val="00637361"/>
    <w:rsid w:val="006374C4"/>
    <w:rsid w:val="00637BED"/>
    <w:rsid w:val="00640E62"/>
    <w:rsid w:val="006414EB"/>
    <w:rsid w:val="00642225"/>
    <w:rsid w:val="006426A8"/>
    <w:rsid w:val="006426D5"/>
    <w:rsid w:val="00642A6A"/>
    <w:rsid w:val="00642D78"/>
    <w:rsid w:val="0064372B"/>
    <w:rsid w:val="00643A9F"/>
    <w:rsid w:val="00644497"/>
    <w:rsid w:val="00644DFB"/>
    <w:rsid w:val="00644F1D"/>
    <w:rsid w:val="006451A0"/>
    <w:rsid w:val="006460E8"/>
    <w:rsid w:val="006473EA"/>
    <w:rsid w:val="00647FF3"/>
    <w:rsid w:val="006505EA"/>
    <w:rsid w:val="00650B2C"/>
    <w:rsid w:val="0065140D"/>
    <w:rsid w:val="006517F5"/>
    <w:rsid w:val="0065249C"/>
    <w:rsid w:val="00653340"/>
    <w:rsid w:val="00655591"/>
    <w:rsid w:val="00655D61"/>
    <w:rsid w:val="00656013"/>
    <w:rsid w:val="00657B86"/>
    <w:rsid w:val="00657FEA"/>
    <w:rsid w:val="0066109E"/>
    <w:rsid w:val="00661148"/>
    <w:rsid w:val="00661183"/>
    <w:rsid w:val="00661BD0"/>
    <w:rsid w:val="006625B1"/>
    <w:rsid w:val="006639D5"/>
    <w:rsid w:val="00663AA6"/>
    <w:rsid w:val="00664C50"/>
    <w:rsid w:val="006660FA"/>
    <w:rsid w:val="00666872"/>
    <w:rsid w:val="00667104"/>
    <w:rsid w:val="00670964"/>
    <w:rsid w:val="00672790"/>
    <w:rsid w:val="006739AE"/>
    <w:rsid w:val="00673BA0"/>
    <w:rsid w:val="00673EFC"/>
    <w:rsid w:val="00673F49"/>
    <w:rsid w:val="00674541"/>
    <w:rsid w:val="00675713"/>
    <w:rsid w:val="00675D50"/>
    <w:rsid w:val="0067632D"/>
    <w:rsid w:val="00676A72"/>
    <w:rsid w:val="0067757E"/>
    <w:rsid w:val="00677626"/>
    <w:rsid w:val="00677C1C"/>
    <w:rsid w:val="00677FB8"/>
    <w:rsid w:val="00680817"/>
    <w:rsid w:val="00680FD4"/>
    <w:rsid w:val="006813FD"/>
    <w:rsid w:val="006815F4"/>
    <w:rsid w:val="0068247A"/>
    <w:rsid w:val="00682787"/>
    <w:rsid w:val="00682D13"/>
    <w:rsid w:val="006830EA"/>
    <w:rsid w:val="0068317E"/>
    <w:rsid w:val="0068360A"/>
    <w:rsid w:val="00683AB0"/>
    <w:rsid w:val="00683C4D"/>
    <w:rsid w:val="006847BE"/>
    <w:rsid w:val="00684C09"/>
    <w:rsid w:val="00685227"/>
    <w:rsid w:val="00685EE5"/>
    <w:rsid w:val="0068624C"/>
    <w:rsid w:val="006862FD"/>
    <w:rsid w:val="00686DC5"/>
    <w:rsid w:val="00690541"/>
    <w:rsid w:val="006908A8"/>
    <w:rsid w:val="00690C61"/>
    <w:rsid w:val="00691851"/>
    <w:rsid w:val="00691E50"/>
    <w:rsid w:val="006922BF"/>
    <w:rsid w:val="00692F7D"/>
    <w:rsid w:val="00693039"/>
    <w:rsid w:val="00693F1E"/>
    <w:rsid w:val="0069474F"/>
    <w:rsid w:val="00694CBB"/>
    <w:rsid w:val="00694ED2"/>
    <w:rsid w:val="00695D61"/>
    <w:rsid w:val="00695E18"/>
    <w:rsid w:val="00697091"/>
    <w:rsid w:val="006975DA"/>
    <w:rsid w:val="006A02B6"/>
    <w:rsid w:val="006A09E6"/>
    <w:rsid w:val="006A151D"/>
    <w:rsid w:val="006A21EA"/>
    <w:rsid w:val="006A2E1B"/>
    <w:rsid w:val="006A53D6"/>
    <w:rsid w:val="006A6070"/>
    <w:rsid w:val="006A7A2F"/>
    <w:rsid w:val="006A7FBA"/>
    <w:rsid w:val="006B0453"/>
    <w:rsid w:val="006B187A"/>
    <w:rsid w:val="006B2147"/>
    <w:rsid w:val="006B2DDE"/>
    <w:rsid w:val="006B5CBB"/>
    <w:rsid w:val="006B6BC3"/>
    <w:rsid w:val="006B7642"/>
    <w:rsid w:val="006B7E49"/>
    <w:rsid w:val="006B7EAA"/>
    <w:rsid w:val="006C01FD"/>
    <w:rsid w:val="006C09EA"/>
    <w:rsid w:val="006C18A3"/>
    <w:rsid w:val="006C20F4"/>
    <w:rsid w:val="006C32A8"/>
    <w:rsid w:val="006C36A3"/>
    <w:rsid w:val="006C49DB"/>
    <w:rsid w:val="006C546B"/>
    <w:rsid w:val="006C54BB"/>
    <w:rsid w:val="006C5B61"/>
    <w:rsid w:val="006C5C9E"/>
    <w:rsid w:val="006C5F62"/>
    <w:rsid w:val="006C6487"/>
    <w:rsid w:val="006C691C"/>
    <w:rsid w:val="006C728B"/>
    <w:rsid w:val="006C7A68"/>
    <w:rsid w:val="006C7B12"/>
    <w:rsid w:val="006C7B40"/>
    <w:rsid w:val="006C7CEC"/>
    <w:rsid w:val="006D10B2"/>
    <w:rsid w:val="006D2919"/>
    <w:rsid w:val="006D2A1D"/>
    <w:rsid w:val="006D2BF0"/>
    <w:rsid w:val="006D2EE1"/>
    <w:rsid w:val="006D33E7"/>
    <w:rsid w:val="006D39FB"/>
    <w:rsid w:val="006D40FF"/>
    <w:rsid w:val="006D4550"/>
    <w:rsid w:val="006D45BF"/>
    <w:rsid w:val="006D48B2"/>
    <w:rsid w:val="006D4D06"/>
    <w:rsid w:val="006D4D16"/>
    <w:rsid w:val="006D54D9"/>
    <w:rsid w:val="006D5B2B"/>
    <w:rsid w:val="006D631C"/>
    <w:rsid w:val="006D71B8"/>
    <w:rsid w:val="006D7396"/>
    <w:rsid w:val="006D7883"/>
    <w:rsid w:val="006D7BC6"/>
    <w:rsid w:val="006E0076"/>
    <w:rsid w:val="006E020A"/>
    <w:rsid w:val="006E058A"/>
    <w:rsid w:val="006E05E6"/>
    <w:rsid w:val="006E05F8"/>
    <w:rsid w:val="006E0D3D"/>
    <w:rsid w:val="006E0E42"/>
    <w:rsid w:val="006E12C8"/>
    <w:rsid w:val="006E1C28"/>
    <w:rsid w:val="006E1FDD"/>
    <w:rsid w:val="006E25DD"/>
    <w:rsid w:val="006E2B4F"/>
    <w:rsid w:val="006E2EF0"/>
    <w:rsid w:val="006E3179"/>
    <w:rsid w:val="006E3F3E"/>
    <w:rsid w:val="006E4D6A"/>
    <w:rsid w:val="006E61B7"/>
    <w:rsid w:val="006E6512"/>
    <w:rsid w:val="006E6E37"/>
    <w:rsid w:val="006F216D"/>
    <w:rsid w:val="006F22FF"/>
    <w:rsid w:val="006F2B1A"/>
    <w:rsid w:val="006F33B8"/>
    <w:rsid w:val="006F4F70"/>
    <w:rsid w:val="006F6052"/>
    <w:rsid w:val="006F677F"/>
    <w:rsid w:val="00700309"/>
    <w:rsid w:val="00700632"/>
    <w:rsid w:val="00700831"/>
    <w:rsid w:val="00702995"/>
    <w:rsid w:val="00702B19"/>
    <w:rsid w:val="0070368C"/>
    <w:rsid w:val="00703C8F"/>
    <w:rsid w:val="0070403B"/>
    <w:rsid w:val="007040FC"/>
    <w:rsid w:val="007043F1"/>
    <w:rsid w:val="007043F2"/>
    <w:rsid w:val="00705153"/>
    <w:rsid w:val="007054AF"/>
    <w:rsid w:val="007055A5"/>
    <w:rsid w:val="00705B12"/>
    <w:rsid w:val="00705C98"/>
    <w:rsid w:val="007061EF"/>
    <w:rsid w:val="007063AF"/>
    <w:rsid w:val="0070665F"/>
    <w:rsid w:val="0070691D"/>
    <w:rsid w:val="007074F3"/>
    <w:rsid w:val="007079DD"/>
    <w:rsid w:val="007105FE"/>
    <w:rsid w:val="00710C14"/>
    <w:rsid w:val="00710D9C"/>
    <w:rsid w:val="00711BC1"/>
    <w:rsid w:val="0071206D"/>
    <w:rsid w:val="00712F00"/>
    <w:rsid w:val="007136E7"/>
    <w:rsid w:val="00714120"/>
    <w:rsid w:val="00714CE3"/>
    <w:rsid w:val="0071517D"/>
    <w:rsid w:val="00715252"/>
    <w:rsid w:val="007161CF"/>
    <w:rsid w:val="00720644"/>
    <w:rsid w:val="00720DBF"/>
    <w:rsid w:val="007217C4"/>
    <w:rsid w:val="00721A22"/>
    <w:rsid w:val="007224AF"/>
    <w:rsid w:val="00722750"/>
    <w:rsid w:val="00723A8E"/>
    <w:rsid w:val="007240E9"/>
    <w:rsid w:val="007241F1"/>
    <w:rsid w:val="0072421F"/>
    <w:rsid w:val="00724429"/>
    <w:rsid w:val="007248DF"/>
    <w:rsid w:val="007248FC"/>
    <w:rsid w:val="00724969"/>
    <w:rsid w:val="00725B45"/>
    <w:rsid w:val="0072626C"/>
    <w:rsid w:val="007268AE"/>
    <w:rsid w:val="00726F9C"/>
    <w:rsid w:val="0072766C"/>
    <w:rsid w:val="00730432"/>
    <w:rsid w:val="00730601"/>
    <w:rsid w:val="007307E9"/>
    <w:rsid w:val="00730EEB"/>
    <w:rsid w:val="00731075"/>
    <w:rsid w:val="00731623"/>
    <w:rsid w:val="00731B96"/>
    <w:rsid w:val="00731C13"/>
    <w:rsid w:val="00731F44"/>
    <w:rsid w:val="007324EF"/>
    <w:rsid w:val="0073296C"/>
    <w:rsid w:val="00732B97"/>
    <w:rsid w:val="0073300D"/>
    <w:rsid w:val="00733D52"/>
    <w:rsid w:val="00734019"/>
    <w:rsid w:val="00734237"/>
    <w:rsid w:val="00734B61"/>
    <w:rsid w:val="00736891"/>
    <w:rsid w:val="0074043E"/>
    <w:rsid w:val="0074049E"/>
    <w:rsid w:val="00741B74"/>
    <w:rsid w:val="00742159"/>
    <w:rsid w:val="00742466"/>
    <w:rsid w:val="00742C9B"/>
    <w:rsid w:val="007434CB"/>
    <w:rsid w:val="00744F67"/>
    <w:rsid w:val="007469F8"/>
    <w:rsid w:val="00746AC1"/>
    <w:rsid w:val="007476E0"/>
    <w:rsid w:val="00747B36"/>
    <w:rsid w:val="00747BAF"/>
    <w:rsid w:val="00750000"/>
    <w:rsid w:val="00751C96"/>
    <w:rsid w:val="00752F5D"/>
    <w:rsid w:val="0075327D"/>
    <w:rsid w:val="007535DD"/>
    <w:rsid w:val="00753D5D"/>
    <w:rsid w:val="0075609E"/>
    <w:rsid w:val="00756378"/>
    <w:rsid w:val="00756447"/>
    <w:rsid w:val="00756C76"/>
    <w:rsid w:val="0075728B"/>
    <w:rsid w:val="007572C8"/>
    <w:rsid w:val="00757558"/>
    <w:rsid w:val="0076079A"/>
    <w:rsid w:val="00760E93"/>
    <w:rsid w:val="00761E57"/>
    <w:rsid w:val="0076223E"/>
    <w:rsid w:val="00762A8D"/>
    <w:rsid w:val="007631CF"/>
    <w:rsid w:val="0076502E"/>
    <w:rsid w:val="007650C0"/>
    <w:rsid w:val="00766C99"/>
    <w:rsid w:val="00766E1A"/>
    <w:rsid w:val="0076721F"/>
    <w:rsid w:val="007673E9"/>
    <w:rsid w:val="0076780C"/>
    <w:rsid w:val="007705F2"/>
    <w:rsid w:val="00770BBB"/>
    <w:rsid w:val="00771EEA"/>
    <w:rsid w:val="00772E35"/>
    <w:rsid w:val="0077324C"/>
    <w:rsid w:val="00773A06"/>
    <w:rsid w:val="00773D91"/>
    <w:rsid w:val="00773F74"/>
    <w:rsid w:val="00774212"/>
    <w:rsid w:val="00774FFE"/>
    <w:rsid w:val="007752DC"/>
    <w:rsid w:val="00775DD2"/>
    <w:rsid w:val="0077648C"/>
    <w:rsid w:val="00776A20"/>
    <w:rsid w:val="00777034"/>
    <w:rsid w:val="007776D2"/>
    <w:rsid w:val="007779A7"/>
    <w:rsid w:val="00777D81"/>
    <w:rsid w:val="00780956"/>
    <w:rsid w:val="00780EBB"/>
    <w:rsid w:val="00780F6E"/>
    <w:rsid w:val="00781209"/>
    <w:rsid w:val="00783485"/>
    <w:rsid w:val="00783765"/>
    <w:rsid w:val="007840D6"/>
    <w:rsid w:val="007851F2"/>
    <w:rsid w:val="00785EF4"/>
    <w:rsid w:val="00786A00"/>
    <w:rsid w:val="00787CFD"/>
    <w:rsid w:val="00790852"/>
    <w:rsid w:val="00790868"/>
    <w:rsid w:val="00790ECB"/>
    <w:rsid w:val="00791325"/>
    <w:rsid w:val="00793036"/>
    <w:rsid w:val="00793519"/>
    <w:rsid w:val="00793E1B"/>
    <w:rsid w:val="0079435C"/>
    <w:rsid w:val="00794374"/>
    <w:rsid w:val="00796A1C"/>
    <w:rsid w:val="00796C7E"/>
    <w:rsid w:val="00796F4C"/>
    <w:rsid w:val="007974C9"/>
    <w:rsid w:val="007976F1"/>
    <w:rsid w:val="007A0649"/>
    <w:rsid w:val="007A238C"/>
    <w:rsid w:val="007A355C"/>
    <w:rsid w:val="007A356C"/>
    <w:rsid w:val="007A44AE"/>
    <w:rsid w:val="007A4757"/>
    <w:rsid w:val="007A5339"/>
    <w:rsid w:val="007A56A2"/>
    <w:rsid w:val="007A667F"/>
    <w:rsid w:val="007A76F1"/>
    <w:rsid w:val="007B0FCB"/>
    <w:rsid w:val="007B167C"/>
    <w:rsid w:val="007B2470"/>
    <w:rsid w:val="007B330E"/>
    <w:rsid w:val="007B3AE6"/>
    <w:rsid w:val="007B3DB5"/>
    <w:rsid w:val="007B3E01"/>
    <w:rsid w:val="007B4163"/>
    <w:rsid w:val="007B46FC"/>
    <w:rsid w:val="007B4732"/>
    <w:rsid w:val="007B49BC"/>
    <w:rsid w:val="007B4D95"/>
    <w:rsid w:val="007B541E"/>
    <w:rsid w:val="007B5527"/>
    <w:rsid w:val="007B575B"/>
    <w:rsid w:val="007B5D37"/>
    <w:rsid w:val="007B6011"/>
    <w:rsid w:val="007B6389"/>
    <w:rsid w:val="007B6531"/>
    <w:rsid w:val="007C0313"/>
    <w:rsid w:val="007C0C08"/>
    <w:rsid w:val="007C1657"/>
    <w:rsid w:val="007C166D"/>
    <w:rsid w:val="007C19A2"/>
    <w:rsid w:val="007C1A60"/>
    <w:rsid w:val="007C207A"/>
    <w:rsid w:val="007C2CC5"/>
    <w:rsid w:val="007C3C93"/>
    <w:rsid w:val="007C4C81"/>
    <w:rsid w:val="007C5728"/>
    <w:rsid w:val="007C5F71"/>
    <w:rsid w:val="007C5FB4"/>
    <w:rsid w:val="007C6132"/>
    <w:rsid w:val="007C732C"/>
    <w:rsid w:val="007C756C"/>
    <w:rsid w:val="007C7A9D"/>
    <w:rsid w:val="007D02F2"/>
    <w:rsid w:val="007D0580"/>
    <w:rsid w:val="007D1610"/>
    <w:rsid w:val="007D320A"/>
    <w:rsid w:val="007D3887"/>
    <w:rsid w:val="007D4CA5"/>
    <w:rsid w:val="007D6350"/>
    <w:rsid w:val="007D672F"/>
    <w:rsid w:val="007D6EA8"/>
    <w:rsid w:val="007D7EC3"/>
    <w:rsid w:val="007E0043"/>
    <w:rsid w:val="007E0D21"/>
    <w:rsid w:val="007E3042"/>
    <w:rsid w:val="007E34BF"/>
    <w:rsid w:val="007E379B"/>
    <w:rsid w:val="007E3A57"/>
    <w:rsid w:val="007E498C"/>
    <w:rsid w:val="007E4EB8"/>
    <w:rsid w:val="007E54A0"/>
    <w:rsid w:val="007E5CE5"/>
    <w:rsid w:val="007E62FF"/>
    <w:rsid w:val="007E705F"/>
    <w:rsid w:val="007E7A70"/>
    <w:rsid w:val="007E7C02"/>
    <w:rsid w:val="007E7F19"/>
    <w:rsid w:val="007F0019"/>
    <w:rsid w:val="007F068A"/>
    <w:rsid w:val="007F095A"/>
    <w:rsid w:val="007F0D47"/>
    <w:rsid w:val="007F0F7D"/>
    <w:rsid w:val="007F1943"/>
    <w:rsid w:val="007F2292"/>
    <w:rsid w:val="007F2435"/>
    <w:rsid w:val="007F260C"/>
    <w:rsid w:val="007F29C3"/>
    <w:rsid w:val="007F2FD6"/>
    <w:rsid w:val="007F3968"/>
    <w:rsid w:val="007F3C47"/>
    <w:rsid w:val="007F4458"/>
    <w:rsid w:val="007F4CCB"/>
    <w:rsid w:val="007F57BA"/>
    <w:rsid w:val="007F5D37"/>
    <w:rsid w:val="007F6A6A"/>
    <w:rsid w:val="007F6E89"/>
    <w:rsid w:val="007F7E71"/>
    <w:rsid w:val="008015F3"/>
    <w:rsid w:val="00801C03"/>
    <w:rsid w:val="008020E4"/>
    <w:rsid w:val="0080232F"/>
    <w:rsid w:val="008027E0"/>
    <w:rsid w:val="00802BC3"/>
    <w:rsid w:val="00803249"/>
    <w:rsid w:val="008037DF"/>
    <w:rsid w:val="008039F2"/>
    <w:rsid w:val="00803D88"/>
    <w:rsid w:val="008040B8"/>
    <w:rsid w:val="008048C6"/>
    <w:rsid w:val="00804CB2"/>
    <w:rsid w:val="00805255"/>
    <w:rsid w:val="0080559E"/>
    <w:rsid w:val="008074DA"/>
    <w:rsid w:val="0080755A"/>
    <w:rsid w:val="00807E79"/>
    <w:rsid w:val="008100F6"/>
    <w:rsid w:val="008101A8"/>
    <w:rsid w:val="008102C2"/>
    <w:rsid w:val="00810A82"/>
    <w:rsid w:val="00810C5E"/>
    <w:rsid w:val="008112D2"/>
    <w:rsid w:val="008112D9"/>
    <w:rsid w:val="00811AA3"/>
    <w:rsid w:val="0081365D"/>
    <w:rsid w:val="0081498B"/>
    <w:rsid w:val="00814C66"/>
    <w:rsid w:val="00816D2F"/>
    <w:rsid w:val="0081713A"/>
    <w:rsid w:val="00817580"/>
    <w:rsid w:val="00817B05"/>
    <w:rsid w:val="00817D5B"/>
    <w:rsid w:val="00820351"/>
    <w:rsid w:val="00820860"/>
    <w:rsid w:val="00820C7F"/>
    <w:rsid w:val="008214F1"/>
    <w:rsid w:val="008223F0"/>
    <w:rsid w:val="008224EC"/>
    <w:rsid w:val="00822831"/>
    <w:rsid w:val="00823266"/>
    <w:rsid w:val="00823F75"/>
    <w:rsid w:val="0082433B"/>
    <w:rsid w:val="00824AC4"/>
    <w:rsid w:val="00825302"/>
    <w:rsid w:val="00826231"/>
    <w:rsid w:val="0082634B"/>
    <w:rsid w:val="00826384"/>
    <w:rsid w:val="008263A4"/>
    <w:rsid w:val="008270F0"/>
    <w:rsid w:val="00827B7E"/>
    <w:rsid w:val="008302E4"/>
    <w:rsid w:val="008306C0"/>
    <w:rsid w:val="00831246"/>
    <w:rsid w:val="008314E9"/>
    <w:rsid w:val="0083163F"/>
    <w:rsid w:val="00831B5A"/>
    <w:rsid w:val="00832339"/>
    <w:rsid w:val="0083237E"/>
    <w:rsid w:val="00832599"/>
    <w:rsid w:val="00833285"/>
    <w:rsid w:val="008339CB"/>
    <w:rsid w:val="00833BD1"/>
    <w:rsid w:val="0083434A"/>
    <w:rsid w:val="008355DF"/>
    <w:rsid w:val="00835FFB"/>
    <w:rsid w:val="00837D7F"/>
    <w:rsid w:val="00837EB4"/>
    <w:rsid w:val="008410CF"/>
    <w:rsid w:val="0084139F"/>
    <w:rsid w:val="008414DF"/>
    <w:rsid w:val="00841F66"/>
    <w:rsid w:val="00843232"/>
    <w:rsid w:val="0084346D"/>
    <w:rsid w:val="00843560"/>
    <w:rsid w:val="008438AE"/>
    <w:rsid w:val="0084424E"/>
    <w:rsid w:val="0084469A"/>
    <w:rsid w:val="00844786"/>
    <w:rsid w:val="00844C0F"/>
    <w:rsid w:val="00844D95"/>
    <w:rsid w:val="0084510A"/>
    <w:rsid w:val="008456F2"/>
    <w:rsid w:val="00845712"/>
    <w:rsid w:val="00846EFB"/>
    <w:rsid w:val="00847022"/>
    <w:rsid w:val="00850573"/>
    <w:rsid w:val="008506F0"/>
    <w:rsid w:val="008516DD"/>
    <w:rsid w:val="00853A22"/>
    <w:rsid w:val="00853FAD"/>
    <w:rsid w:val="008546A9"/>
    <w:rsid w:val="00855883"/>
    <w:rsid w:val="00855A7D"/>
    <w:rsid w:val="008561FF"/>
    <w:rsid w:val="008571B4"/>
    <w:rsid w:val="008602C2"/>
    <w:rsid w:val="0086031B"/>
    <w:rsid w:val="0086059B"/>
    <w:rsid w:val="00860A2B"/>
    <w:rsid w:val="00860A64"/>
    <w:rsid w:val="00860E6E"/>
    <w:rsid w:val="00861C29"/>
    <w:rsid w:val="008620A2"/>
    <w:rsid w:val="008627D0"/>
    <w:rsid w:val="00863074"/>
    <w:rsid w:val="00863A48"/>
    <w:rsid w:val="00863B30"/>
    <w:rsid w:val="00863BCA"/>
    <w:rsid w:val="00864170"/>
    <w:rsid w:val="008655A2"/>
    <w:rsid w:val="00866D34"/>
    <w:rsid w:val="00867284"/>
    <w:rsid w:val="00867A5B"/>
    <w:rsid w:val="00867D72"/>
    <w:rsid w:val="0087067B"/>
    <w:rsid w:val="0087180B"/>
    <w:rsid w:val="00871911"/>
    <w:rsid w:val="00872721"/>
    <w:rsid w:val="0087308C"/>
    <w:rsid w:val="008730E7"/>
    <w:rsid w:val="008745E7"/>
    <w:rsid w:val="00874D8D"/>
    <w:rsid w:val="00875160"/>
    <w:rsid w:val="0087552F"/>
    <w:rsid w:val="008757B5"/>
    <w:rsid w:val="008758D2"/>
    <w:rsid w:val="00875D49"/>
    <w:rsid w:val="00875FE8"/>
    <w:rsid w:val="0087605C"/>
    <w:rsid w:val="00877203"/>
    <w:rsid w:val="00877965"/>
    <w:rsid w:val="00877B98"/>
    <w:rsid w:val="008805CF"/>
    <w:rsid w:val="00882347"/>
    <w:rsid w:val="0088293A"/>
    <w:rsid w:val="00882CC6"/>
    <w:rsid w:val="00882D70"/>
    <w:rsid w:val="00882DA3"/>
    <w:rsid w:val="00882EFF"/>
    <w:rsid w:val="00882F92"/>
    <w:rsid w:val="00883F10"/>
    <w:rsid w:val="00884C55"/>
    <w:rsid w:val="0088553C"/>
    <w:rsid w:val="00885762"/>
    <w:rsid w:val="00885BFF"/>
    <w:rsid w:val="00885E8D"/>
    <w:rsid w:val="00886254"/>
    <w:rsid w:val="008871CD"/>
    <w:rsid w:val="00887506"/>
    <w:rsid w:val="00891A97"/>
    <w:rsid w:val="008929F2"/>
    <w:rsid w:val="00892B21"/>
    <w:rsid w:val="00892F57"/>
    <w:rsid w:val="008941EC"/>
    <w:rsid w:val="00894D41"/>
    <w:rsid w:val="0089550B"/>
    <w:rsid w:val="00895CC0"/>
    <w:rsid w:val="0089603A"/>
    <w:rsid w:val="008964C5"/>
    <w:rsid w:val="00897BDF"/>
    <w:rsid w:val="008A0603"/>
    <w:rsid w:val="008A1096"/>
    <w:rsid w:val="008A2635"/>
    <w:rsid w:val="008A2FD2"/>
    <w:rsid w:val="008A3020"/>
    <w:rsid w:val="008A320D"/>
    <w:rsid w:val="008A33EB"/>
    <w:rsid w:val="008A3554"/>
    <w:rsid w:val="008A3B13"/>
    <w:rsid w:val="008A3DCA"/>
    <w:rsid w:val="008A49B6"/>
    <w:rsid w:val="008A4EDC"/>
    <w:rsid w:val="008A5866"/>
    <w:rsid w:val="008A6EDB"/>
    <w:rsid w:val="008A7758"/>
    <w:rsid w:val="008B0129"/>
    <w:rsid w:val="008B0DFD"/>
    <w:rsid w:val="008B1218"/>
    <w:rsid w:val="008B135B"/>
    <w:rsid w:val="008B16D3"/>
    <w:rsid w:val="008B1DB0"/>
    <w:rsid w:val="008B1E04"/>
    <w:rsid w:val="008B1FC1"/>
    <w:rsid w:val="008B3331"/>
    <w:rsid w:val="008B391C"/>
    <w:rsid w:val="008B5191"/>
    <w:rsid w:val="008C1B9D"/>
    <w:rsid w:val="008C2033"/>
    <w:rsid w:val="008C2A41"/>
    <w:rsid w:val="008C2A42"/>
    <w:rsid w:val="008C3256"/>
    <w:rsid w:val="008C39BE"/>
    <w:rsid w:val="008C3CA4"/>
    <w:rsid w:val="008C412C"/>
    <w:rsid w:val="008C41C6"/>
    <w:rsid w:val="008C5544"/>
    <w:rsid w:val="008C5788"/>
    <w:rsid w:val="008C5B82"/>
    <w:rsid w:val="008C5EB0"/>
    <w:rsid w:val="008C6290"/>
    <w:rsid w:val="008C64F2"/>
    <w:rsid w:val="008C759F"/>
    <w:rsid w:val="008C7A46"/>
    <w:rsid w:val="008C7C50"/>
    <w:rsid w:val="008D0358"/>
    <w:rsid w:val="008D061D"/>
    <w:rsid w:val="008D0C32"/>
    <w:rsid w:val="008D0CEC"/>
    <w:rsid w:val="008D12E5"/>
    <w:rsid w:val="008D183E"/>
    <w:rsid w:val="008D1B13"/>
    <w:rsid w:val="008D1DB9"/>
    <w:rsid w:val="008D1FD3"/>
    <w:rsid w:val="008D2818"/>
    <w:rsid w:val="008D363D"/>
    <w:rsid w:val="008D423E"/>
    <w:rsid w:val="008D4A52"/>
    <w:rsid w:val="008D5371"/>
    <w:rsid w:val="008D5408"/>
    <w:rsid w:val="008D5B85"/>
    <w:rsid w:val="008D685B"/>
    <w:rsid w:val="008D6B97"/>
    <w:rsid w:val="008D6C17"/>
    <w:rsid w:val="008D6E68"/>
    <w:rsid w:val="008D6EA7"/>
    <w:rsid w:val="008E0659"/>
    <w:rsid w:val="008E0AF4"/>
    <w:rsid w:val="008E2078"/>
    <w:rsid w:val="008E3568"/>
    <w:rsid w:val="008E45B1"/>
    <w:rsid w:val="008E4B95"/>
    <w:rsid w:val="008E54ED"/>
    <w:rsid w:val="008E5D94"/>
    <w:rsid w:val="008E70B0"/>
    <w:rsid w:val="008E7B10"/>
    <w:rsid w:val="008E7F16"/>
    <w:rsid w:val="008E7FF4"/>
    <w:rsid w:val="008F030B"/>
    <w:rsid w:val="008F0579"/>
    <w:rsid w:val="008F0836"/>
    <w:rsid w:val="008F15F8"/>
    <w:rsid w:val="008F1705"/>
    <w:rsid w:val="008F1D4C"/>
    <w:rsid w:val="008F3090"/>
    <w:rsid w:val="008F4C7C"/>
    <w:rsid w:val="008F4DBD"/>
    <w:rsid w:val="008F4FAC"/>
    <w:rsid w:val="008F50F3"/>
    <w:rsid w:val="008F5E84"/>
    <w:rsid w:val="008F5F16"/>
    <w:rsid w:val="008F6166"/>
    <w:rsid w:val="008F7189"/>
    <w:rsid w:val="008F7E28"/>
    <w:rsid w:val="00900EFE"/>
    <w:rsid w:val="009015ED"/>
    <w:rsid w:val="00901820"/>
    <w:rsid w:val="00902717"/>
    <w:rsid w:val="00903481"/>
    <w:rsid w:val="00904675"/>
    <w:rsid w:val="00904736"/>
    <w:rsid w:val="009049B1"/>
    <w:rsid w:val="00905854"/>
    <w:rsid w:val="00905A17"/>
    <w:rsid w:val="00905BF0"/>
    <w:rsid w:val="00905E52"/>
    <w:rsid w:val="0090691F"/>
    <w:rsid w:val="00906C22"/>
    <w:rsid w:val="0090789D"/>
    <w:rsid w:val="00907DA5"/>
    <w:rsid w:val="00910919"/>
    <w:rsid w:val="00910B1B"/>
    <w:rsid w:val="00911003"/>
    <w:rsid w:val="009112ED"/>
    <w:rsid w:val="00911E27"/>
    <w:rsid w:val="00913CF0"/>
    <w:rsid w:val="009142E3"/>
    <w:rsid w:val="0091452D"/>
    <w:rsid w:val="009154DD"/>
    <w:rsid w:val="00915D73"/>
    <w:rsid w:val="00916BAF"/>
    <w:rsid w:val="009177DD"/>
    <w:rsid w:val="00920552"/>
    <w:rsid w:val="00920556"/>
    <w:rsid w:val="0092161A"/>
    <w:rsid w:val="00921985"/>
    <w:rsid w:val="009220C6"/>
    <w:rsid w:val="00922256"/>
    <w:rsid w:val="00922B37"/>
    <w:rsid w:val="00922E61"/>
    <w:rsid w:val="00923027"/>
    <w:rsid w:val="009231DA"/>
    <w:rsid w:val="00923CE5"/>
    <w:rsid w:val="009247BC"/>
    <w:rsid w:val="00924A29"/>
    <w:rsid w:val="009251A6"/>
    <w:rsid w:val="009259D7"/>
    <w:rsid w:val="00926480"/>
    <w:rsid w:val="00926707"/>
    <w:rsid w:val="00926A16"/>
    <w:rsid w:val="00927BC2"/>
    <w:rsid w:val="00927C9E"/>
    <w:rsid w:val="00927DE6"/>
    <w:rsid w:val="00927F2B"/>
    <w:rsid w:val="00931BFB"/>
    <w:rsid w:val="0093225D"/>
    <w:rsid w:val="00932FAF"/>
    <w:rsid w:val="0093394C"/>
    <w:rsid w:val="00933B45"/>
    <w:rsid w:val="00934EDA"/>
    <w:rsid w:val="00935298"/>
    <w:rsid w:val="00935F3C"/>
    <w:rsid w:val="00935FC6"/>
    <w:rsid w:val="0093601E"/>
    <w:rsid w:val="00936A4F"/>
    <w:rsid w:val="00936A8C"/>
    <w:rsid w:val="009370C5"/>
    <w:rsid w:val="0093770B"/>
    <w:rsid w:val="009379BB"/>
    <w:rsid w:val="00940313"/>
    <w:rsid w:val="00940E06"/>
    <w:rsid w:val="00941697"/>
    <w:rsid w:val="00941A49"/>
    <w:rsid w:val="00942283"/>
    <w:rsid w:val="00942666"/>
    <w:rsid w:val="0094387E"/>
    <w:rsid w:val="00943C60"/>
    <w:rsid w:val="00943EB7"/>
    <w:rsid w:val="00944247"/>
    <w:rsid w:val="009445CF"/>
    <w:rsid w:val="009447E8"/>
    <w:rsid w:val="00944D64"/>
    <w:rsid w:val="00944E36"/>
    <w:rsid w:val="00944F6E"/>
    <w:rsid w:val="00944FBC"/>
    <w:rsid w:val="00945116"/>
    <w:rsid w:val="0094536F"/>
    <w:rsid w:val="00945D58"/>
    <w:rsid w:val="00946C8B"/>
    <w:rsid w:val="00947DC2"/>
    <w:rsid w:val="0095049B"/>
    <w:rsid w:val="00950CD2"/>
    <w:rsid w:val="00951178"/>
    <w:rsid w:val="009514F2"/>
    <w:rsid w:val="009515F0"/>
    <w:rsid w:val="00953E70"/>
    <w:rsid w:val="00954066"/>
    <w:rsid w:val="00954CF7"/>
    <w:rsid w:val="00955015"/>
    <w:rsid w:val="009550B7"/>
    <w:rsid w:val="00955816"/>
    <w:rsid w:val="00955830"/>
    <w:rsid w:val="00956382"/>
    <w:rsid w:val="00956676"/>
    <w:rsid w:val="00956EBB"/>
    <w:rsid w:val="009574FF"/>
    <w:rsid w:val="00957C0A"/>
    <w:rsid w:val="00957CB2"/>
    <w:rsid w:val="00960312"/>
    <w:rsid w:val="009604AD"/>
    <w:rsid w:val="009608A2"/>
    <w:rsid w:val="00961555"/>
    <w:rsid w:val="0096208E"/>
    <w:rsid w:val="0096211E"/>
    <w:rsid w:val="00962BFB"/>
    <w:rsid w:val="00963E7A"/>
    <w:rsid w:val="0096414F"/>
    <w:rsid w:val="0096442F"/>
    <w:rsid w:val="0096518C"/>
    <w:rsid w:val="00965834"/>
    <w:rsid w:val="00965B11"/>
    <w:rsid w:val="00966145"/>
    <w:rsid w:val="00967106"/>
    <w:rsid w:val="0096755E"/>
    <w:rsid w:val="00970164"/>
    <w:rsid w:val="009701FC"/>
    <w:rsid w:val="009705F8"/>
    <w:rsid w:val="00970816"/>
    <w:rsid w:val="00972153"/>
    <w:rsid w:val="009722FE"/>
    <w:rsid w:val="00972FB7"/>
    <w:rsid w:val="00973B73"/>
    <w:rsid w:val="00973F7C"/>
    <w:rsid w:val="00974D49"/>
    <w:rsid w:val="00974F5E"/>
    <w:rsid w:val="009756AB"/>
    <w:rsid w:val="0097588B"/>
    <w:rsid w:val="00977626"/>
    <w:rsid w:val="00977846"/>
    <w:rsid w:val="009801B2"/>
    <w:rsid w:val="00980420"/>
    <w:rsid w:val="00980BED"/>
    <w:rsid w:val="0098102F"/>
    <w:rsid w:val="0098150D"/>
    <w:rsid w:val="009822A8"/>
    <w:rsid w:val="00983418"/>
    <w:rsid w:val="0098390E"/>
    <w:rsid w:val="00985018"/>
    <w:rsid w:val="009856F2"/>
    <w:rsid w:val="00985B99"/>
    <w:rsid w:val="00986CBD"/>
    <w:rsid w:val="00987566"/>
    <w:rsid w:val="00987B6A"/>
    <w:rsid w:val="0099099E"/>
    <w:rsid w:val="009911CA"/>
    <w:rsid w:val="0099121B"/>
    <w:rsid w:val="009920B8"/>
    <w:rsid w:val="009923E2"/>
    <w:rsid w:val="00992F08"/>
    <w:rsid w:val="00993DC0"/>
    <w:rsid w:val="009945DD"/>
    <w:rsid w:val="00995A7E"/>
    <w:rsid w:val="00995E93"/>
    <w:rsid w:val="00996179"/>
    <w:rsid w:val="0099661A"/>
    <w:rsid w:val="00996B94"/>
    <w:rsid w:val="0099733B"/>
    <w:rsid w:val="009A0257"/>
    <w:rsid w:val="009A0447"/>
    <w:rsid w:val="009A07AC"/>
    <w:rsid w:val="009A0E63"/>
    <w:rsid w:val="009A1499"/>
    <w:rsid w:val="009A1FE5"/>
    <w:rsid w:val="009A2A0C"/>
    <w:rsid w:val="009A3549"/>
    <w:rsid w:val="009A3844"/>
    <w:rsid w:val="009A3F9C"/>
    <w:rsid w:val="009A48CF"/>
    <w:rsid w:val="009A499A"/>
    <w:rsid w:val="009A4C72"/>
    <w:rsid w:val="009A4EE1"/>
    <w:rsid w:val="009A50C0"/>
    <w:rsid w:val="009A53F0"/>
    <w:rsid w:val="009A6685"/>
    <w:rsid w:val="009A66FC"/>
    <w:rsid w:val="009A67ED"/>
    <w:rsid w:val="009A6E04"/>
    <w:rsid w:val="009A6E29"/>
    <w:rsid w:val="009A721F"/>
    <w:rsid w:val="009A7C71"/>
    <w:rsid w:val="009A7E8F"/>
    <w:rsid w:val="009B083E"/>
    <w:rsid w:val="009B0909"/>
    <w:rsid w:val="009B0C04"/>
    <w:rsid w:val="009B1009"/>
    <w:rsid w:val="009B1087"/>
    <w:rsid w:val="009B1E07"/>
    <w:rsid w:val="009B38F5"/>
    <w:rsid w:val="009B465A"/>
    <w:rsid w:val="009B515C"/>
    <w:rsid w:val="009B5A67"/>
    <w:rsid w:val="009B5C67"/>
    <w:rsid w:val="009B5FBB"/>
    <w:rsid w:val="009B6AC7"/>
    <w:rsid w:val="009B76B3"/>
    <w:rsid w:val="009B7DD6"/>
    <w:rsid w:val="009C09ED"/>
    <w:rsid w:val="009C16C5"/>
    <w:rsid w:val="009C1772"/>
    <w:rsid w:val="009C17FD"/>
    <w:rsid w:val="009C2477"/>
    <w:rsid w:val="009C28F4"/>
    <w:rsid w:val="009C2C74"/>
    <w:rsid w:val="009C3262"/>
    <w:rsid w:val="009C34B5"/>
    <w:rsid w:val="009C4213"/>
    <w:rsid w:val="009C4544"/>
    <w:rsid w:val="009C46F4"/>
    <w:rsid w:val="009C5682"/>
    <w:rsid w:val="009C584F"/>
    <w:rsid w:val="009C58F4"/>
    <w:rsid w:val="009C696E"/>
    <w:rsid w:val="009C6C83"/>
    <w:rsid w:val="009C7DA8"/>
    <w:rsid w:val="009D00E7"/>
    <w:rsid w:val="009D10D6"/>
    <w:rsid w:val="009D1384"/>
    <w:rsid w:val="009D1845"/>
    <w:rsid w:val="009D28E0"/>
    <w:rsid w:val="009D2C38"/>
    <w:rsid w:val="009D31A6"/>
    <w:rsid w:val="009D3290"/>
    <w:rsid w:val="009D36ED"/>
    <w:rsid w:val="009D3D5E"/>
    <w:rsid w:val="009D442E"/>
    <w:rsid w:val="009D49C6"/>
    <w:rsid w:val="009D4B34"/>
    <w:rsid w:val="009D4BE9"/>
    <w:rsid w:val="009D4F24"/>
    <w:rsid w:val="009D5197"/>
    <w:rsid w:val="009D519F"/>
    <w:rsid w:val="009D5482"/>
    <w:rsid w:val="009D578B"/>
    <w:rsid w:val="009D60F0"/>
    <w:rsid w:val="009D6346"/>
    <w:rsid w:val="009D6BFE"/>
    <w:rsid w:val="009D752F"/>
    <w:rsid w:val="009D7A68"/>
    <w:rsid w:val="009E0352"/>
    <w:rsid w:val="009E09BB"/>
    <w:rsid w:val="009E0F7C"/>
    <w:rsid w:val="009E1984"/>
    <w:rsid w:val="009E2170"/>
    <w:rsid w:val="009E28CD"/>
    <w:rsid w:val="009E306F"/>
    <w:rsid w:val="009E39C2"/>
    <w:rsid w:val="009E45C8"/>
    <w:rsid w:val="009E5580"/>
    <w:rsid w:val="009E65B0"/>
    <w:rsid w:val="009E67ED"/>
    <w:rsid w:val="009E771B"/>
    <w:rsid w:val="009F00B4"/>
    <w:rsid w:val="009F03BB"/>
    <w:rsid w:val="009F096B"/>
    <w:rsid w:val="009F0C46"/>
    <w:rsid w:val="009F1D45"/>
    <w:rsid w:val="009F1FFF"/>
    <w:rsid w:val="009F2166"/>
    <w:rsid w:val="009F257E"/>
    <w:rsid w:val="009F33C2"/>
    <w:rsid w:val="009F3746"/>
    <w:rsid w:val="009F3C81"/>
    <w:rsid w:val="009F3FB0"/>
    <w:rsid w:val="009F4178"/>
    <w:rsid w:val="009F50F5"/>
    <w:rsid w:val="009F5C5A"/>
    <w:rsid w:val="009F616E"/>
    <w:rsid w:val="009F617F"/>
    <w:rsid w:val="009F749D"/>
    <w:rsid w:val="009F75B8"/>
    <w:rsid w:val="009F7844"/>
    <w:rsid w:val="00A00038"/>
    <w:rsid w:val="00A00388"/>
    <w:rsid w:val="00A004CC"/>
    <w:rsid w:val="00A00CD3"/>
    <w:rsid w:val="00A011FE"/>
    <w:rsid w:val="00A01AD3"/>
    <w:rsid w:val="00A0212F"/>
    <w:rsid w:val="00A02CED"/>
    <w:rsid w:val="00A0329C"/>
    <w:rsid w:val="00A03368"/>
    <w:rsid w:val="00A033C3"/>
    <w:rsid w:val="00A038AA"/>
    <w:rsid w:val="00A04488"/>
    <w:rsid w:val="00A04A22"/>
    <w:rsid w:val="00A04A53"/>
    <w:rsid w:val="00A05632"/>
    <w:rsid w:val="00A05ABF"/>
    <w:rsid w:val="00A0651C"/>
    <w:rsid w:val="00A06B4F"/>
    <w:rsid w:val="00A07462"/>
    <w:rsid w:val="00A07728"/>
    <w:rsid w:val="00A07EAF"/>
    <w:rsid w:val="00A1073F"/>
    <w:rsid w:val="00A108CC"/>
    <w:rsid w:val="00A1239B"/>
    <w:rsid w:val="00A125D0"/>
    <w:rsid w:val="00A127D5"/>
    <w:rsid w:val="00A127E3"/>
    <w:rsid w:val="00A13F3A"/>
    <w:rsid w:val="00A15A46"/>
    <w:rsid w:val="00A179F7"/>
    <w:rsid w:val="00A2148A"/>
    <w:rsid w:val="00A21B30"/>
    <w:rsid w:val="00A21EC8"/>
    <w:rsid w:val="00A2283E"/>
    <w:rsid w:val="00A2383F"/>
    <w:rsid w:val="00A24A41"/>
    <w:rsid w:val="00A2522E"/>
    <w:rsid w:val="00A2534A"/>
    <w:rsid w:val="00A2553F"/>
    <w:rsid w:val="00A257B0"/>
    <w:rsid w:val="00A269FA"/>
    <w:rsid w:val="00A26A79"/>
    <w:rsid w:val="00A2731B"/>
    <w:rsid w:val="00A2786A"/>
    <w:rsid w:val="00A27954"/>
    <w:rsid w:val="00A27C50"/>
    <w:rsid w:val="00A27E7D"/>
    <w:rsid w:val="00A305F7"/>
    <w:rsid w:val="00A32058"/>
    <w:rsid w:val="00A32650"/>
    <w:rsid w:val="00A334A4"/>
    <w:rsid w:val="00A339BB"/>
    <w:rsid w:val="00A33D13"/>
    <w:rsid w:val="00A34BCB"/>
    <w:rsid w:val="00A35B8E"/>
    <w:rsid w:val="00A36959"/>
    <w:rsid w:val="00A37C3C"/>
    <w:rsid w:val="00A41F7B"/>
    <w:rsid w:val="00A42A4C"/>
    <w:rsid w:val="00A4390A"/>
    <w:rsid w:val="00A43987"/>
    <w:rsid w:val="00A44A79"/>
    <w:rsid w:val="00A456DA"/>
    <w:rsid w:val="00A47383"/>
    <w:rsid w:val="00A474AA"/>
    <w:rsid w:val="00A503EE"/>
    <w:rsid w:val="00A5081E"/>
    <w:rsid w:val="00A51AD4"/>
    <w:rsid w:val="00A51B9C"/>
    <w:rsid w:val="00A51E56"/>
    <w:rsid w:val="00A52A03"/>
    <w:rsid w:val="00A535F9"/>
    <w:rsid w:val="00A53FBB"/>
    <w:rsid w:val="00A5537B"/>
    <w:rsid w:val="00A55603"/>
    <w:rsid w:val="00A55F9A"/>
    <w:rsid w:val="00A56A99"/>
    <w:rsid w:val="00A578BE"/>
    <w:rsid w:val="00A60910"/>
    <w:rsid w:val="00A609A0"/>
    <w:rsid w:val="00A6115A"/>
    <w:rsid w:val="00A61B9A"/>
    <w:rsid w:val="00A61E85"/>
    <w:rsid w:val="00A620AC"/>
    <w:rsid w:val="00A62697"/>
    <w:rsid w:val="00A62F50"/>
    <w:rsid w:val="00A631AF"/>
    <w:rsid w:val="00A6369C"/>
    <w:rsid w:val="00A6426D"/>
    <w:rsid w:val="00A6541D"/>
    <w:rsid w:val="00A65FAF"/>
    <w:rsid w:val="00A66027"/>
    <w:rsid w:val="00A665D8"/>
    <w:rsid w:val="00A6678A"/>
    <w:rsid w:val="00A67A7D"/>
    <w:rsid w:val="00A67CBB"/>
    <w:rsid w:val="00A70293"/>
    <w:rsid w:val="00A70868"/>
    <w:rsid w:val="00A7179F"/>
    <w:rsid w:val="00A717CC"/>
    <w:rsid w:val="00A738A1"/>
    <w:rsid w:val="00A7458D"/>
    <w:rsid w:val="00A748A3"/>
    <w:rsid w:val="00A75FCF"/>
    <w:rsid w:val="00A76272"/>
    <w:rsid w:val="00A76338"/>
    <w:rsid w:val="00A76735"/>
    <w:rsid w:val="00A76E6B"/>
    <w:rsid w:val="00A772B3"/>
    <w:rsid w:val="00A806EC"/>
    <w:rsid w:val="00A81B18"/>
    <w:rsid w:val="00A81FC2"/>
    <w:rsid w:val="00A82391"/>
    <w:rsid w:val="00A8271D"/>
    <w:rsid w:val="00A82AED"/>
    <w:rsid w:val="00A82C77"/>
    <w:rsid w:val="00A83355"/>
    <w:rsid w:val="00A83EA9"/>
    <w:rsid w:val="00A84109"/>
    <w:rsid w:val="00A848AB"/>
    <w:rsid w:val="00A84C23"/>
    <w:rsid w:val="00A8527F"/>
    <w:rsid w:val="00A85EAB"/>
    <w:rsid w:val="00A86211"/>
    <w:rsid w:val="00A90F1E"/>
    <w:rsid w:val="00A9120E"/>
    <w:rsid w:val="00A918E7"/>
    <w:rsid w:val="00A9313C"/>
    <w:rsid w:val="00A936B4"/>
    <w:rsid w:val="00A940F5"/>
    <w:rsid w:val="00A94146"/>
    <w:rsid w:val="00A941C8"/>
    <w:rsid w:val="00A95288"/>
    <w:rsid w:val="00A95ACB"/>
    <w:rsid w:val="00A971A2"/>
    <w:rsid w:val="00A977F3"/>
    <w:rsid w:val="00A97B98"/>
    <w:rsid w:val="00A97BAE"/>
    <w:rsid w:val="00AA0360"/>
    <w:rsid w:val="00AA05EB"/>
    <w:rsid w:val="00AA0804"/>
    <w:rsid w:val="00AA092B"/>
    <w:rsid w:val="00AA0E4E"/>
    <w:rsid w:val="00AA367A"/>
    <w:rsid w:val="00AA468D"/>
    <w:rsid w:val="00AA4A54"/>
    <w:rsid w:val="00AA5012"/>
    <w:rsid w:val="00AA5703"/>
    <w:rsid w:val="00AA5D1E"/>
    <w:rsid w:val="00AA6486"/>
    <w:rsid w:val="00AA74CD"/>
    <w:rsid w:val="00AA757E"/>
    <w:rsid w:val="00AA7968"/>
    <w:rsid w:val="00AB035C"/>
    <w:rsid w:val="00AB2A5D"/>
    <w:rsid w:val="00AB3007"/>
    <w:rsid w:val="00AB4590"/>
    <w:rsid w:val="00AB489A"/>
    <w:rsid w:val="00AB4D74"/>
    <w:rsid w:val="00AB57EF"/>
    <w:rsid w:val="00AB5930"/>
    <w:rsid w:val="00AB617D"/>
    <w:rsid w:val="00AB64D0"/>
    <w:rsid w:val="00AB6779"/>
    <w:rsid w:val="00AB6A8D"/>
    <w:rsid w:val="00AB7E1C"/>
    <w:rsid w:val="00AC2301"/>
    <w:rsid w:val="00AC2AF0"/>
    <w:rsid w:val="00AC3575"/>
    <w:rsid w:val="00AC4644"/>
    <w:rsid w:val="00AC52F3"/>
    <w:rsid w:val="00AC5411"/>
    <w:rsid w:val="00AC5F14"/>
    <w:rsid w:val="00AC631D"/>
    <w:rsid w:val="00AC6847"/>
    <w:rsid w:val="00AC706C"/>
    <w:rsid w:val="00AC71BF"/>
    <w:rsid w:val="00AC7CC5"/>
    <w:rsid w:val="00AC7F28"/>
    <w:rsid w:val="00AD0872"/>
    <w:rsid w:val="00AD106C"/>
    <w:rsid w:val="00AD16AA"/>
    <w:rsid w:val="00AD232D"/>
    <w:rsid w:val="00AD5315"/>
    <w:rsid w:val="00AD53AA"/>
    <w:rsid w:val="00AD5894"/>
    <w:rsid w:val="00AD65D8"/>
    <w:rsid w:val="00AD69CC"/>
    <w:rsid w:val="00AD7397"/>
    <w:rsid w:val="00AD7477"/>
    <w:rsid w:val="00AD7CA3"/>
    <w:rsid w:val="00AE0DD9"/>
    <w:rsid w:val="00AE1415"/>
    <w:rsid w:val="00AE1AC1"/>
    <w:rsid w:val="00AE2037"/>
    <w:rsid w:val="00AE23D7"/>
    <w:rsid w:val="00AE274D"/>
    <w:rsid w:val="00AE2F8B"/>
    <w:rsid w:val="00AE310A"/>
    <w:rsid w:val="00AE3260"/>
    <w:rsid w:val="00AE3991"/>
    <w:rsid w:val="00AE3DF9"/>
    <w:rsid w:val="00AE3F1B"/>
    <w:rsid w:val="00AE4B6F"/>
    <w:rsid w:val="00AE5568"/>
    <w:rsid w:val="00AE5E00"/>
    <w:rsid w:val="00AE6845"/>
    <w:rsid w:val="00AE6C9E"/>
    <w:rsid w:val="00AE77A7"/>
    <w:rsid w:val="00AE7BB0"/>
    <w:rsid w:val="00AF16CD"/>
    <w:rsid w:val="00AF1BEB"/>
    <w:rsid w:val="00AF318C"/>
    <w:rsid w:val="00AF435A"/>
    <w:rsid w:val="00AF4E0D"/>
    <w:rsid w:val="00AF5027"/>
    <w:rsid w:val="00AF557E"/>
    <w:rsid w:val="00AF60AA"/>
    <w:rsid w:val="00AF7226"/>
    <w:rsid w:val="00AF7555"/>
    <w:rsid w:val="00AF7582"/>
    <w:rsid w:val="00AF7622"/>
    <w:rsid w:val="00B00108"/>
    <w:rsid w:val="00B00578"/>
    <w:rsid w:val="00B006DD"/>
    <w:rsid w:val="00B00AD7"/>
    <w:rsid w:val="00B00C0E"/>
    <w:rsid w:val="00B0121C"/>
    <w:rsid w:val="00B02020"/>
    <w:rsid w:val="00B02750"/>
    <w:rsid w:val="00B03331"/>
    <w:rsid w:val="00B036F5"/>
    <w:rsid w:val="00B03705"/>
    <w:rsid w:val="00B03C75"/>
    <w:rsid w:val="00B03D93"/>
    <w:rsid w:val="00B040A5"/>
    <w:rsid w:val="00B040DE"/>
    <w:rsid w:val="00B04B4B"/>
    <w:rsid w:val="00B04BEB"/>
    <w:rsid w:val="00B04D6C"/>
    <w:rsid w:val="00B04FED"/>
    <w:rsid w:val="00B05E91"/>
    <w:rsid w:val="00B05EE4"/>
    <w:rsid w:val="00B063CE"/>
    <w:rsid w:val="00B069F5"/>
    <w:rsid w:val="00B06D7D"/>
    <w:rsid w:val="00B07541"/>
    <w:rsid w:val="00B07BC7"/>
    <w:rsid w:val="00B101EB"/>
    <w:rsid w:val="00B102A6"/>
    <w:rsid w:val="00B102FC"/>
    <w:rsid w:val="00B10B38"/>
    <w:rsid w:val="00B1155D"/>
    <w:rsid w:val="00B11CB1"/>
    <w:rsid w:val="00B13504"/>
    <w:rsid w:val="00B1392E"/>
    <w:rsid w:val="00B14EAB"/>
    <w:rsid w:val="00B15F9D"/>
    <w:rsid w:val="00B16172"/>
    <w:rsid w:val="00B16B45"/>
    <w:rsid w:val="00B16D74"/>
    <w:rsid w:val="00B17637"/>
    <w:rsid w:val="00B17E96"/>
    <w:rsid w:val="00B20B90"/>
    <w:rsid w:val="00B21C46"/>
    <w:rsid w:val="00B22626"/>
    <w:rsid w:val="00B22D6D"/>
    <w:rsid w:val="00B234F2"/>
    <w:rsid w:val="00B2403B"/>
    <w:rsid w:val="00B24BD2"/>
    <w:rsid w:val="00B27108"/>
    <w:rsid w:val="00B271F0"/>
    <w:rsid w:val="00B27A13"/>
    <w:rsid w:val="00B27CD7"/>
    <w:rsid w:val="00B31435"/>
    <w:rsid w:val="00B31601"/>
    <w:rsid w:val="00B3184A"/>
    <w:rsid w:val="00B33455"/>
    <w:rsid w:val="00B3361D"/>
    <w:rsid w:val="00B34013"/>
    <w:rsid w:val="00B34830"/>
    <w:rsid w:val="00B34A05"/>
    <w:rsid w:val="00B3524C"/>
    <w:rsid w:val="00B35969"/>
    <w:rsid w:val="00B35A50"/>
    <w:rsid w:val="00B36AFD"/>
    <w:rsid w:val="00B37D79"/>
    <w:rsid w:val="00B4067D"/>
    <w:rsid w:val="00B40E48"/>
    <w:rsid w:val="00B416C0"/>
    <w:rsid w:val="00B421CE"/>
    <w:rsid w:val="00B423D5"/>
    <w:rsid w:val="00B4252E"/>
    <w:rsid w:val="00B42896"/>
    <w:rsid w:val="00B42CF6"/>
    <w:rsid w:val="00B43261"/>
    <w:rsid w:val="00B43A61"/>
    <w:rsid w:val="00B440FA"/>
    <w:rsid w:val="00B4419D"/>
    <w:rsid w:val="00B44EB6"/>
    <w:rsid w:val="00B4571D"/>
    <w:rsid w:val="00B46EB2"/>
    <w:rsid w:val="00B476AB"/>
    <w:rsid w:val="00B47CCB"/>
    <w:rsid w:val="00B47E95"/>
    <w:rsid w:val="00B502C8"/>
    <w:rsid w:val="00B5051B"/>
    <w:rsid w:val="00B5074B"/>
    <w:rsid w:val="00B50777"/>
    <w:rsid w:val="00B5139D"/>
    <w:rsid w:val="00B51E54"/>
    <w:rsid w:val="00B534E0"/>
    <w:rsid w:val="00B53930"/>
    <w:rsid w:val="00B53BFF"/>
    <w:rsid w:val="00B54A1D"/>
    <w:rsid w:val="00B554A2"/>
    <w:rsid w:val="00B557D2"/>
    <w:rsid w:val="00B55BFA"/>
    <w:rsid w:val="00B55EFF"/>
    <w:rsid w:val="00B56141"/>
    <w:rsid w:val="00B561BA"/>
    <w:rsid w:val="00B57486"/>
    <w:rsid w:val="00B57AD8"/>
    <w:rsid w:val="00B606CD"/>
    <w:rsid w:val="00B608A9"/>
    <w:rsid w:val="00B608D5"/>
    <w:rsid w:val="00B60B93"/>
    <w:rsid w:val="00B60DAB"/>
    <w:rsid w:val="00B61A0F"/>
    <w:rsid w:val="00B61D64"/>
    <w:rsid w:val="00B62032"/>
    <w:rsid w:val="00B62821"/>
    <w:rsid w:val="00B62CDA"/>
    <w:rsid w:val="00B631B6"/>
    <w:rsid w:val="00B63244"/>
    <w:rsid w:val="00B64392"/>
    <w:rsid w:val="00B64496"/>
    <w:rsid w:val="00B646A7"/>
    <w:rsid w:val="00B64D57"/>
    <w:rsid w:val="00B65191"/>
    <w:rsid w:val="00B65DCB"/>
    <w:rsid w:val="00B6698F"/>
    <w:rsid w:val="00B66993"/>
    <w:rsid w:val="00B675E2"/>
    <w:rsid w:val="00B67ED8"/>
    <w:rsid w:val="00B70F1D"/>
    <w:rsid w:val="00B73278"/>
    <w:rsid w:val="00B73536"/>
    <w:rsid w:val="00B7423F"/>
    <w:rsid w:val="00B74AA6"/>
    <w:rsid w:val="00B74E58"/>
    <w:rsid w:val="00B74F0A"/>
    <w:rsid w:val="00B756A3"/>
    <w:rsid w:val="00B75A8E"/>
    <w:rsid w:val="00B75F39"/>
    <w:rsid w:val="00B77463"/>
    <w:rsid w:val="00B77A23"/>
    <w:rsid w:val="00B80385"/>
    <w:rsid w:val="00B803BE"/>
    <w:rsid w:val="00B8052A"/>
    <w:rsid w:val="00B805E8"/>
    <w:rsid w:val="00B81421"/>
    <w:rsid w:val="00B81835"/>
    <w:rsid w:val="00B81B63"/>
    <w:rsid w:val="00B83442"/>
    <w:rsid w:val="00B8363B"/>
    <w:rsid w:val="00B83D0E"/>
    <w:rsid w:val="00B845B8"/>
    <w:rsid w:val="00B84997"/>
    <w:rsid w:val="00B84A73"/>
    <w:rsid w:val="00B84B0F"/>
    <w:rsid w:val="00B84C38"/>
    <w:rsid w:val="00B85365"/>
    <w:rsid w:val="00B854F9"/>
    <w:rsid w:val="00B86BDB"/>
    <w:rsid w:val="00B871EC"/>
    <w:rsid w:val="00B87549"/>
    <w:rsid w:val="00B87B6C"/>
    <w:rsid w:val="00B87BB0"/>
    <w:rsid w:val="00B87C4A"/>
    <w:rsid w:val="00B90DD6"/>
    <w:rsid w:val="00B9109E"/>
    <w:rsid w:val="00B911DE"/>
    <w:rsid w:val="00B918EC"/>
    <w:rsid w:val="00B91A2A"/>
    <w:rsid w:val="00B920A6"/>
    <w:rsid w:val="00B921CD"/>
    <w:rsid w:val="00B9364B"/>
    <w:rsid w:val="00B93B6F"/>
    <w:rsid w:val="00B93CF0"/>
    <w:rsid w:val="00B942B9"/>
    <w:rsid w:val="00B961CB"/>
    <w:rsid w:val="00B963E8"/>
    <w:rsid w:val="00B96975"/>
    <w:rsid w:val="00B97E6C"/>
    <w:rsid w:val="00B97ECF"/>
    <w:rsid w:val="00BA008B"/>
    <w:rsid w:val="00BA0E8E"/>
    <w:rsid w:val="00BA0EEE"/>
    <w:rsid w:val="00BA10FC"/>
    <w:rsid w:val="00BA15C3"/>
    <w:rsid w:val="00BA172B"/>
    <w:rsid w:val="00BA18FD"/>
    <w:rsid w:val="00BA1DA3"/>
    <w:rsid w:val="00BA1FAC"/>
    <w:rsid w:val="00BA235D"/>
    <w:rsid w:val="00BA26F5"/>
    <w:rsid w:val="00BA2A29"/>
    <w:rsid w:val="00BA41AF"/>
    <w:rsid w:val="00BA4201"/>
    <w:rsid w:val="00BA527B"/>
    <w:rsid w:val="00BA531C"/>
    <w:rsid w:val="00BA5354"/>
    <w:rsid w:val="00BA6DB6"/>
    <w:rsid w:val="00BA764D"/>
    <w:rsid w:val="00BB05E6"/>
    <w:rsid w:val="00BB0F9D"/>
    <w:rsid w:val="00BB1316"/>
    <w:rsid w:val="00BB17A3"/>
    <w:rsid w:val="00BB255D"/>
    <w:rsid w:val="00BB27D4"/>
    <w:rsid w:val="00BB2E1E"/>
    <w:rsid w:val="00BB33B9"/>
    <w:rsid w:val="00BB42C9"/>
    <w:rsid w:val="00BB46A4"/>
    <w:rsid w:val="00BB4F6C"/>
    <w:rsid w:val="00BB7064"/>
    <w:rsid w:val="00BB71DC"/>
    <w:rsid w:val="00BB737D"/>
    <w:rsid w:val="00BB7811"/>
    <w:rsid w:val="00BB79A5"/>
    <w:rsid w:val="00BB79DA"/>
    <w:rsid w:val="00BC19C4"/>
    <w:rsid w:val="00BC1D3E"/>
    <w:rsid w:val="00BC316E"/>
    <w:rsid w:val="00BC3CAB"/>
    <w:rsid w:val="00BC3D4D"/>
    <w:rsid w:val="00BC445F"/>
    <w:rsid w:val="00BC5FD4"/>
    <w:rsid w:val="00BC6058"/>
    <w:rsid w:val="00BC6263"/>
    <w:rsid w:val="00BC67B3"/>
    <w:rsid w:val="00BD0566"/>
    <w:rsid w:val="00BD0C03"/>
    <w:rsid w:val="00BD0FF2"/>
    <w:rsid w:val="00BD1F28"/>
    <w:rsid w:val="00BD2329"/>
    <w:rsid w:val="00BD2564"/>
    <w:rsid w:val="00BD2CC5"/>
    <w:rsid w:val="00BD2DAA"/>
    <w:rsid w:val="00BD4231"/>
    <w:rsid w:val="00BD4351"/>
    <w:rsid w:val="00BD4E8B"/>
    <w:rsid w:val="00BD5A73"/>
    <w:rsid w:val="00BD5BB2"/>
    <w:rsid w:val="00BD6713"/>
    <w:rsid w:val="00BD6718"/>
    <w:rsid w:val="00BD738B"/>
    <w:rsid w:val="00BD7418"/>
    <w:rsid w:val="00BE00C9"/>
    <w:rsid w:val="00BE1180"/>
    <w:rsid w:val="00BE1306"/>
    <w:rsid w:val="00BE2B71"/>
    <w:rsid w:val="00BE2B86"/>
    <w:rsid w:val="00BE2C3D"/>
    <w:rsid w:val="00BE304C"/>
    <w:rsid w:val="00BE328A"/>
    <w:rsid w:val="00BE35D2"/>
    <w:rsid w:val="00BE55BA"/>
    <w:rsid w:val="00BE5C1D"/>
    <w:rsid w:val="00BE6041"/>
    <w:rsid w:val="00BE61AE"/>
    <w:rsid w:val="00BE6327"/>
    <w:rsid w:val="00BE6C0C"/>
    <w:rsid w:val="00BE70F8"/>
    <w:rsid w:val="00BE7C1D"/>
    <w:rsid w:val="00BF07E9"/>
    <w:rsid w:val="00BF12F2"/>
    <w:rsid w:val="00BF158E"/>
    <w:rsid w:val="00BF1A8A"/>
    <w:rsid w:val="00BF3D4F"/>
    <w:rsid w:val="00BF63E8"/>
    <w:rsid w:val="00BF704F"/>
    <w:rsid w:val="00BF70A4"/>
    <w:rsid w:val="00BF7523"/>
    <w:rsid w:val="00C00726"/>
    <w:rsid w:val="00C0097A"/>
    <w:rsid w:val="00C01256"/>
    <w:rsid w:val="00C01963"/>
    <w:rsid w:val="00C0318A"/>
    <w:rsid w:val="00C039F2"/>
    <w:rsid w:val="00C03AFB"/>
    <w:rsid w:val="00C03EB6"/>
    <w:rsid w:val="00C04B39"/>
    <w:rsid w:val="00C056EB"/>
    <w:rsid w:val="00C0659A"/>
    <w:rsid w:val="00C067AA"/>
    <w:rsid w:val="00C06925"/>
    <w:rsid w:val="00C0719A"/>
    <w:rsid w:val="00C07840"/>
    <w:rsid w:val="00C10B4A"/>
    <w:rsid w:val="00C10FB3"/>
    <w:rsid w:val="00C120E6"/>
    <w:rsid w:val="00C12F12"/>
    <w:rsid w:val="00C13D82"/>
    <w:rsid w:val="00C14A89"/>
    <w:rsid w:val="00C15936"/>
    <w:rsid w:val="00C161E6"/>
    <w:rsid w:val="00C1641A"/>
    <w:rsid w:val="00C16507"/>
    <w:rsid w:val="00C16D92"/>
    <w:rsid w:val="00C16DBD"/>
    <w:rsid w:val="00C1720D"/>
    <w:rsid w:val="00C173FC"/>
    <w:rsid w:val="00C17414"/>
    <w:rsid w:val="00C179B3"/>
    <w:rsid w:val="00C17AE8"/>
    <w:rsid w:val="00C20D02"/>
    <w:rsid w:val="00C219CE"/>
    <w:rsid w:val="00C21E68"/>
    <w:rsid w:val="00C21E84"/>
    <w:rsid w:val="00C22E2A"/>
    <w:rsid w:val="00C2329F"/>
    <w:rsid w:val="00C238B0"/>
    <w:rsid w:val="00C23D02"/>
    <w:rsid w:val="00C243E0"/>
    <w:rsid w:val="00C24C4E"/>
    <w:rsid w:val="00C24CD6"/>
    <w:rsid w:val="00C259B2"/>
    <w:rsid w:val="00C259EB"/>
    <w:rsid w:val="00C25BC7"/>
    <w:rsid w:val="00C26766"/>
    <w:rsid w:val="00C26BD8"/>
    <w:rsid w:val="00C26C5D"/>
    <w:rsid w:val="00C26CE0"/>
    <w:rsid w:val="00C26FCF"/>
    <w:rsid w:val="00C279B6"/>
    <w:rsid w:val="00C27C43"/>
    <w:rsid w:val="00C3120B"/>
    <w:rsid w:val="00C318F8"/>
    <w:rsid w:val="00C31970"/>
    <w:rsid w:val="00C31E86"/>
    <w:rsid w:val="00C32DDE"/>
    <w:rsid w:val="00C33747"/>
    <w:rsid w:val="00C337B0"/>
    <w:rsid w:val="00C34773"/>
    <w:rsid w:val="00C3479E"/>
    <w:rsid w:val="00C35159"/>
    <w:rsid w:val="00C35FA9"/>
    <w:rsid w:val="00C3641A"/>
    <w:rsid w:val="00C36A68"/>
    <w:rsid w:val="00C373FD"/>
    <w:rsid w:val="00C42398"/>
    <w:rsid w:val="00C4254B"/>
    <w:rsid w:val="00C42741"/>
    <w:rsid w:val="00C428C1"/>
    <w:rsid w:val="00C42CAD"/>
    <w:rsid w:val="00C43D1C"/>
    <w:rsid w:val="00C443B2"/>
    <w:rsid w:val="00C4457B"/>
    <w:rsid w:val="00C45527"/>
    <w:rsid w:val="00C467E3"/>
    <w:rsid w:val="00C46862"/>
    <w:rsid w:val="00C5030C"/>
    <w:rsid w:val="00C508B2"/>
    <w:rsid w:val="00C50A07"/>
    <w:rsid w:val="00C50EDF"/>
    <w:rsid w:val="00C5107E"/>
    <w:rsid w:val="00C52453"/>
    <w:rsid w:val="00C5259F"/>
    <w:rsid w:val="00C52A4B"/>
    <w:rsid w:val="00C538EB"/>
    <w:rsid w:val="00C53DE5"/>
    <w:rsid w:val="00C54E9B"/>
    <w:rsid w:val="00C5577D"/>
    <w:rsid w:val="00C56210"/>
    <w:rsid w:val="00C56405"/>
    <w:rsid w:val="00C6049E"/>
    <w:rsid w:val="00C60BB9"/>
    <w:rsid w:val="00C60CEE"/>
    <w:rsid w:val="00C613FA"/>
    <w:rsid w:val="00C614EB"/>
    <w:rsid w:val="00C6162B"/>
    <w:rsid w:val="00C6354D"/>
    <w:rsid w:val="00C63646"/>
    <w:rsid w:val="00C63893"/>
    <w:rsid w:val="00C64417"/>
    <w:rsid w:val="00C648C3"/>
    <w:rsid w:val="00C64B3B"/>
    <w:rsid w:val="00C65616"/>
    <w:rsid w:val="00C65699"/>
    <w:rsid w:val="00C6573A"/>
    <w:rsid w:val="00C657E8"/>
    <w:rsid w:val="00C660FF"/>
    <w:rsid w:val="00C66581"/>
    <w:rsid w:val="00C6727A"/>
    <w:rsid w:val="00C6750B"/>
    <w:rsid w:val="00C67A2F"/>
    <w:rsid w:val="00C67D0D"/>
    <w:rsid w:val="00C712C3"/>
    <w:rsid w:val="00C71407"/>
    <w:rsid w:val="00C71743"/>
    <w:rsid w:val="00C71D0A"/>
    <w:rsid w:val="00C71E1B"/>
    <w:rsid w:val="00C72B35"/>
    <w:rsid w:val="00C73A78"/>
    <w:rsid w:val="00C73B89"/>
    <w:rsid w:val="00C73F21"/>
    <w:rsid w:val="00C7689F"/>
    <w:rsid w:val="00C775C5"/>
    <w:rsid w:val="00C802B9"/>
    <w:rsid w:val="00C808D0"/>
    <w:rsid w:val="00C80C94"/>
    <w:rsid w:val="00C80D7B"/>
    <w:rsid w:val="00C811A9"/>
    <w:rsid w:val="00C812F7"/>
    <w:rsid w:val="00C81340"/>
    <w:rsid w:val="00C81BEC"/>
    <w:rsid w:val="00C81E68"/>
    <w:rsid w:val="00C81F5E"/>
    <w:rsid w:val="00C82002"/>
    <w:rsid w:val="00C82658"/>
    <w:rsid w:val="00C85344"/>
    <w:rsid w:val="00C85799"/>
    <w:rsid w:val="00C8617A"/>
    <w:rsid w:val="00C86A75"/>
    <w:rsid w:val="00C915AB"/>
    <w:rsid w:val="00C91764"/>
    <w:rsid w:val="00C92116"/>
    <w:rsid w:val="00C923E1"/>
    <w:rsid w:val="00C93F56"/>
    <w:rsid w:val="00C94A78"/>
    <w:rsid w:val="00C94A94"/>
    <w:rsid w:val="00C958E5"/>
    <w:rsid w:val="00C95945"/>
    <w:rsid w:val="00C969DF"/>
    <w:rsid w:val="00C9731B"/>
    <w:rsid w:val="00C97A1E"/>
    <w:rsid w:val="00CA13EA"/>
    <w:rsid w:val="00CA2857"/>
    <w:rsid w:val="00CA2B2D"/>
    <w:rsid w:val="00CA2E48"/>
    <w:rsid w:val="00CA3438"/>
    <w:rsid w:val="00CA4166"/>
    <w:rsid w:val="00CA4756"/>
    <w:rsid w:val="00CA4FFA"/>
    <w:rsid w:val="00CA6487"/>
    <w:rsid w:val="00CA691E"/>
    <w:rsid w:val="00CA6E9D"/>
    <w:rsid w:val="00CA70CD"/>
    <w:rsid w:val="00CA7426"/>
    <w:rsid w:val="00CA7C55"/>
    <w:rsid w:val="00CA7F68"/>
    <w:rsid w:val="00CB050D"/>
    <w:rsid w:val="00CB05A3"/>
    <w:rsid w:val="00CB0EE3"/>
    <w:rsid w:val="00CB115B"/>
    <w:rsid w:val="00CB22DD"/>
    <w:rsid w:val="00CB259A"/>
    <w:rsid w:val="00CB2E98"/>
    <w:rsid w:val="00CB3BCE"/>
    <w:rsid w:val="00CB4BFF"/>
    <w:rsid w:val="00CB51DF"/>
    <w:rsid w:val="00CB522C"/>
    <w:rsid w:val="00CB57F7"/>
    <w:rsid w:val="00CB5D53"/>
    <w:rsid w:val="00CB6D77"/>
    <w:rsid w:val="00CB738B"/>
    <w:rsid w:val="00CB78AF"/>
    <w:rsid w:val="00CC0462"/>
    <w:rsid w:val="00CC0898"/>
    <w:rsid w:val="00CC0B49"/>
    <w:rsid w:val="00CC100D"/>
    <w:rsid w:val="00CC2111"/>
    <w:rsid w:val="00CC2154"/>
    <w:rsid w:val="00CC21DA"/>
    <w:rsid w:val="00CC32CE"/>
    <w:rsid w:val="00CC4607"/>
    <w:rsid w:val="00CC49BE"/>
    <w:rsid w:val="00CC4A06"/>
    <w:rsid w:val="00CC528A"/>
    <w:rsid w:val="00CC551B"/>
    <w:rsid w:val="00CC5C6A"/>
    <w:rsid w:val="00CC61F9"/>
    <w:rsid w:val="00CC6B7B"/>
    <w:rsid w:val="00CC763D"/>
    <w:rsid w:val="00CC7C84"/>
    <w:rsid w:val="00CD0127"/>
    <w:rsid w:val="00CD05FF"/>
    <w:rsid w:val="00CD0943"/>
    <w:rsid w:val="00CD0A64"/>
    <w:rsid w:val="00CD1CB6"/>
    <w:rsid w:val="00CD1DC5"/>
    <w:rsid w:val="00CD2ABF"/>
    <w:rsid w:val="00CD2F79"/>
    <w:rsid w:val="00CD68AF"/>
    <w:rsid w:val="00CD70CA"/>
    <w:rsid w:val="00CD73E1"/>
    <w:rsid w:val="00CD74BE"/>
    <w:rsid w:val="00CD74DA"/>
    <w:rsid w:val="00CE0132"/>
    <w:rsid w:val="00CE1940"/>
    <w:rsid w:val="00CE1B3B"/>
    <w:rsid w:val="00CE1FE2"/>
    <w:rsid w:val="00CE27D3"/>
    <w:rsid w:val="00CE33B8"/>
    <w:rsid w:val="00CE415E"/>
    <w:rsid w:val="00CE4EBB"/>
    <w:rsid w:val="00CE6BB9"/>
    <w:rsid w:val="00CF083C"/>
    <w:rsid w:val="00CF0A95"/>
    <w:rsid w:val="00CF0ED3"/>
    <w:rsid w:val="00CF1A5D"/>
    <w:rsid w:val="00CF29E1"/>
    <w:rsid w:val="00CF4E71"/>
    <w:rsid w:val="00CF5D36"/>
    <w:rsid w:val="00CF5DFD"/>
    <w:rsid w:val="00CF697B"/>
    <w:rsid w:val="00D025F6"/>
    <w:rsid w:val="00D02910"/>
    <w:rsid w:val="00D02AF7"/>
    <w:rsid w:val="00D03018"/>
    <w:rsid w:val="00D0333E"/>
    <w:rsid w:val="00D03CDE"/>
    <w:rsid w:val="00D03F1D"/>
    <w:rsid w:val="00D0439E"/>
    <w:rsid w:val="00D04B7A"/>
    <w:rsid w:val="00D05160"/>
    <w:rsid w:val="00D0544E"/>
    <w:rsid w:val="00D05A33"/>
    <w:rsid w:val="00D05E42"/>
    <w:rsid w:val="00D06C4E"/>
    <w:rsid w:val="00D074E7"/>
    <w:rsid w:val="00D07A44"/>
    <w:rsid w:val="00D07D42"/>
    <w:rsid w:val="00D110AB"/>
    <w:rsid w:val="00D112E3"/>
    <w:rsid w:val="00D1183F"/>
    <w:rsid w:val="00D12816"/>
    <w:rsid w:val="00D13470"/>
    <w:rsid w:val="00D135F9"/>
    <w:rsid w:val="00D1457E"/>
    <w:rsid w:val="00D1460C"/>
    <w:rsid w:val="00D15302"/>
    <w:rsid w:val="00D15852"/>
    <w:rsid w:val="00D203BD"/>
    <w:rsid w:val="00D20582"/>
    <w:rsid w:val="00D21533"/>
    <w:rsid w:val="00D21D9F"/>
    <w:rsid w:val="00D21E74"/>
    <w:rsid w:val="00D23561"/>
    <w:rsid w:val="00D24735"/>
    <w:rsid w:val="00D2571E"/>
    <w:rsid w:val="00D25886"/>
    <w:rsid w:val="00D25B0B"/>
    <w:rsid w:val="00D25EDC"/>
    <w:rsid w:val="00D26894"/>
    <w:rsid w:val="00D26974"/>
    <w:rsid w:val="00D26A7E"/>
    <w:rsid w:val="00D26D54"/>
    <w:rsid w:val="00D270B6"/>
    <w:rsid w:val="00D301CF"/>
    <w:rsid w:val="00D30202"/>
    <w:rsid w:val="00D304A0"/>
    <w:rsid w:val="00D30B13"/>
    <w:rsid w:val="00D315CB"/>
    <w:rsid w:val="00D32533"/>
    <w:rsid w:val="00D32A11"/>
    <w:rsid w:val="00D337B0"/>
    <w:rsid w:val="00D33C92"/>
    <w:rsid w:val="00D34767"/>
    <w:rsid w:val="00D34C4F"/>
    <w:rsid w:val="00D34E83"/>
    <w:rsid w:val="00D35DAF"/>
    <w:rsid w:val="00D36005"/>
    <w:rsid w:val="00D36781"/>
    <w:rsid w:val="00D370F7"/>
    <w:rsid w:val="00D373A7"/>
    <w:rsid w:val="00D3744E"/>
    <w:rsid w:val="00D376BF"/>
    <w:rsid w:val="00D40407"/>
    <w:rsid w:val="00D40AE8"/>
    <w:rsid w:val="00D40BDA"/>
    <w:rsid w:val="00D41584"/>
    <w:rsid w:val="00D4170D"/>
    <w:rsid w:val="00D42541"/>
    <w:rsid w:val="00D429FF"/>
    <w:rsid w:val="00D42B7A"/>
    <w:rsid w:val="00D42B85"/>
    <w:rsid w:val="00D42D0A"/>
    <w:rsid w:val="00D43277"/>
    <w:rsid w:val="00D44659"/>
    <w:rsid w:val="00D44AE0"/>
    <w:rsid w:val="00D44EF9"/>
    <w:rsid w:val="00D4565E"/>
    <w:rsid w:val="00D45AFE"/>
    <w:rsid w:val="00D45C97"/>
    <w:rsid w:val="00D45D63"/>
    <w:rsid w:val="00D469A8"/>
    <w:rsid w:val="00D46B83"/>
    <w:rsid w:val="00D50F15"/>
    <w:rsid w:val="00D51357"/>
    <w:rsid w:val="00D5170A"/>
    <w:rsid w:val="00D51ED7"/>
    <w:rsid w:val="00D526D5"/>
    <w:rsid w:val="00D52894"/>
    <w:rsid w:val="00D52962"/>
    <w:rsid w:val="00D52F55"/>
    <w:rsid w:val="00D530C1"/>
    <w:rsid w:val="00D5388B"/>
    <w:rsid w:val="00D541E7"/>
    <w:rsid w:val="00D54C00"/>
    <w:rsid w:val="00D5529E"/>
    <w:rsid w:val="00D55393"/>
    <w:rsid w:val="00D56326"/>
    <w:rsid w:val="00D56AF3"/>
    <w:rsid w:val="00D57373"/>
    <w:rsid w:val="00D602A0"/>
    <w:rsid w:val="00D608B4"/>
    <w:rsid w:val="00D60EC1"/>
    <w:rsid w:val="00D618C4"/>
    <w:rsid w:val="00D6231C"/>
    <w:rsid w:val="00D6232A"/>
    <w:rsid w:val="00D62832"/>
    <w:rsid w:val="00D640A6"/>
    <w:rsid w:val="00D64755"/>
    <w:rsid w:val="00D64ABD"/>
    <w:rsid w:val="00D64D08"/>
    <w:rsid w:val="00D65460"/>
    <w:rsid w:val="00D661F1"/>
    <w:rsid w:val="00D66D9B"/>
    <w:rsid w:val="00D66E53"/>
    <w:rsid w:val="00D66FB1"/>
    <w:rsid w:val="00D675BA"/>
    <w:rsid w:val="00D676D3"/>
    <w:rsid w:val="00D677F4"/>
    <w:rsid w:val="00D702ED"/>
    <w:rsid w:val="00D70A5D"/>
    <w:rsid w:val="00D70D97"/>
    <w:rsid w:val="00D70F08"/>
    <w:rsid w:val="00D70F48"/>
    <w:rsid w:val="00D72F4A"/>
    <w:rsid w:val="00D73029"/>
    <w:rsid w:val="00D7319C"/>
    <w:rsid w:val="00D738A7"/>
    <w:rsid w:val="00D74005"/>
    <w:rsid w:val="00D742C1"/>
    <w:rsid w:val="00D74473"/>
    <w:rsid w:val="00D74BDF"/>
    <w:rsid w:val="00D75872"/>
    <w:rsid w:val="00D76636"/>
    <w:rsid w:val="00D7732C"/>
    <w:rsid w:val="00D77F5F"/>
    <w:rsid w:val="00D80FD6"/>
    <w:rsid w:val="00D814C2"/>
    <w:rsid w:val="00D8174F"/>
    <w:rsid w:val="00D8235D"/>
    <w:rsid w:val="00D829BC"/>
    <w:rsid w:val="00D8411E"/>
    <w:rsid w:val="00D84129"/>
    <w:rsid w:val="00D848E3"/>
    <w:rsid w:val="00D856FD"/>
    <w:rsid w:val="00D85B03"/>
    <w:rsid w:val="00D865CC"/>
    <w:rsid w:val="00D86DA8"/>
    <w:rsid w:val="00D8715D"/>
    <w:rsid w:val="00D871DA"/>
    <w:rsid w:val="00D8734A"/>
    <w:rsid w:val="00D9111E"/>
    <w:rsid w:val="00D93587"/>
    <w:rsid w:val="00D936BD"/>
    <w:rsid w:val="00D93F51"/>
    <w:rsid w:val="00D9460C"/>
    <w:rsid w:val="00D94FF2"/>
    <w:rsid w:val="00D95399"/>
    <w:rsid w:val="00D953FB"/>
    <w:rsid w:val="00D95744"/>
    <w:rsid w:val="00D95E7C"/>
    <w:rsid w:val="00D95FA4"/>
    <w:rsid w:val="00D97BCA"/>
    <w:rsid w:val="00DA076B"/>
    <w:rsid w:val="00DA0C80"/>
    <w:rsid w:val="00DA0F04"/>
    <w:rsid w:val="00DA12AE"/>
    <w:rsid w:val="00DA1339"/>
    <w:rsid w:val="00DA16B7"/>
    <w:rsid w:val="00DA179C"/>
    <w:rsid w:val="00DA1C74"/>
    <w:rsid w:val="00DA1D02"/>
    <w:rsid w:val="00DA272E"/>
    <w:rsid w:val="00DA3E6C"/>
    <w:rsid w:val="00DA4AE1"/>
    <w:rsid w:val="00DA4B5B"/>
    <w:rsid w:val="00DA5332"/>
    <w:rsid w:val="00DA557E"/>
    <w:rsid w:val="00DA57DD"/>
    <w:rsid w:val="00DA591A"/>
    <w:rsid w:val="00DA750B"/>
    <w:rsid w:val="00DA7ED0"/>
    <w:rsid w:val="00DB0F49"/>
    <w:rsid w:val="00DB12A5"/>
    <w:rsid w:val="00DB17C0"/>
    <w:rsid w:val="00DB188E"/>
    <w:rsid w:val="00DB2301"/>
    <w:rsid w:val="00DB36FC"/>
    <w:rsid w:val="00DB3906"/>
    <w:rsid w:val="00DB3B5A"/>
    <w:rsid w:val="00DB423B"/>
    <w:rsid w:val="00DB4C84"/>
    <w:rsid w:val="00DB4FCB"/>
    <w:rsid w:val="00DB5548"/>
    <w:rsid w:val="00DB5CBE"/>
    <w:rsid w:val="00DB5D54"/>
    <w:rsid w:val="00DB5E21"/>
    <w:rsid w:val="00DB6ACF"/>
    <w:rsid w:val="00DB7164"/>
    <w:rsid w:val="00DB7BFF"/>
    <w:rsid w:val="00DC07F4"/>
    <w:rsid w:val="00DC163C"/>
    <w:rsid w:val="00DC1656"/>
    <w:rsid w:val="00DC2245"/>
    <w:rsid w:val="00DC296B"/>
    <w:rsid w:val="00DC4730"/>
    <w:rsid w:val="00DC509B"/>
    <w:rsid w:val="00DC55F5"/>
    <w:rsid w:val="00DC5FF8"/>
    <w:rsid w:val="00DC646F"/>
    <w:rsid w:val="00DC665F"/>
    <w:rsid w:val="00DC770A"/>
    <w:rsid w:val="00DC7923"/>
    <w:rsid w:val="00DD0415"/>
    <w:rsid w:val="00DD09D2"/>
    <w:rsid w:val="00DD0DBA"/>
    <w:rsid w:val="00DD0F62"/>
    <w:rsid w:val="00DD1AAC"/>
    <w:rsid w:val="00DD256A"/>
    <w:rsid w:val="00DD268E"/>
    <w:rsid w:val="00DD33FE"/>
    <w:rsid w:val="00DD3B24"/>
    <w:rsid w:val="00DD3CB9"/>
    <w:rsid w:val="00DD43BE"/>
    <w:rsid w:val="00DD4777"/>
    <w:rsid w:val="00DD4D41"/>
    <w:rsid w:val="00DD6373"/>
    <w:rsid w:val="00DD6694"/>
    <w:rsid w:val="00DD6C36"/>
    <w:rsid w:val="00DD6D22"/>
    <w:rsid w:val="00DE0F15"/>
    <w:rsid w:val="00DE11A8"/>
    <w:rsid w:val="00DE139D"/>
    <w:rsid w:val="00DE2560"/>
    <w:rsid w:val="00DE32BC"/>
    <w:rsid w:val="00DE3486"/>
    <w:rsid w:val="00DE3E50"/>
    <w:rsid w:val="00DE401C"/>
    <w:rsid w:val="00DE5468"/>
    <w:rsid w:val="00DE6C25"/>
    <w:rsid w:val="00DE6DC8"/>
    <w:rsid w:val="00DE70F0"/>
    <w:rsid w:val="00DE7999"/>
    <w:rsid w:val="00DE7F84"/>
    <w:rsid w:val="00DF32C5"/>
    <w:rsid w:val="00DF4529"/>
    <w:rsid w:val="00DF4925"/>
    <w:rsid w:val="00DF5E42"/>
    <w:rsid w:val="00DF5F27"/>
    <w:rsid w:val="00DF6972"/>
    <w:rsid w:val="00DF6BE0"/>
    <w:rsid w:val="00DF6F21"/>
    <w:rsid w:val="00DF6FDE"/>
    <w:rsid w:val="00DF79C4"/>
    <w:rsid w:val="00E00ABF"/>
    <w:rsid w:val="00E01D46"/>
    <w:rsid w:val="00E0360C"/>
    <w:rsid w:val="00E039F1"/>
    <w:rsid w:val="00E03FED"/>
    <w:rsid w:val="00E04735"/>
    <w:rsid w:val="00E049CA"/>
    <w:rsid w:val="00E04D11"/>
    <w:rsid w:val="00E04F5A"/>
    <w:rsid w:val="00E05307"/>
    <w:rsid w:val="00E061AD"/>
    <w:rsid w:val="00E061F6"/>
    <w:rsid w:val="00E0719F"/>
    <w:rsid w:val="00E10691"/>
    <w:rsid w:val="00E10CCE"/>
    <w:rsid w:val="00E10FD4"/>
    <w:rsid w:val="00E1146C"/>
    <w:rsid w:val="00E11ED5"/>
    <w:rsid w:val="00E12551"/>
    <w:rsid w:val="00E12DCD"/>
    <w:rsid w:val="00E134CC"/>
    <w:rsid w:val="00E1355F"/>
    <w:rsid w:val="00E13F32"/>
    <w:rsid w:val="00E140E7"/>
    <w:rsid w:val="00E14948"/>
    <w:rsid w:val="00E14B6C"/>
    <w:rsid w:val="00E14E92"/>
    <w:rsid w:val="00E16549"/>
    <w:rsid w:val="00E16CA9"/>
    <w:rsid w:val="00E17C52"/>
    <w:rsid w:val="00E20754"/>
    <w:rsid w:val="00E20876"/>
    <w:rsid w:val="00E20AD8"/>
    <w:rsid w:val="00E20D20"/>
    <w:rsid w:val="00E22166"/>
    <w:rsid w:val="00E22A8F"/>
    <w:rsid w:val="00E231B9"/>
    <w:rsid w:val="00E233A5"/>
    <w:rsid w:val="00E23625"/>
    <w:rsid w:val="00E23C24"/>
    <w:rsid w:val="00E2453F"/>
    <w:rsid w:val="00E24740"/>
    <w:rsid w:val="00E2519A"/>
    <w:rsid w:val="00E261AC"/>
    <w:rsid w:val="00E27774"/>
    <w:rsid w:val="00E279AB"/>
    <w:rsid w:val="00E27D81"/>
    <w:rsid w:val="00E305C3"/>
    <w:rsid w:val="00E307E3"/>
    <w:rsid w:val="00E30954"/>
    <w:rsid w:val="00E3118D"/>
    <w:rsid w:val="00E31AF7"/>
    <w:rsid w:val="00E31D65"/>
    <w:rsid w:val="00E32783"/>
    <w:rsid w:val="00E33FF8"/>
    <w:rsid w:val="00E34116"/>
    <w:rsid w:val="00E343E9"/>
    <w:rsid w:val="00E344D0"/>
    <w:rsid w:val="00E3472E"/>
    <w:rsid w:val="00E34A1B"/>
    <w:rsid w:val="00E34A66"/>
    <w:rsid w:val="00E3552A"/>
    <w:rsid w:val="00E366F3"/>
    <w:rsid w:val="00E368F0"/>
    <w:rsid w:val="00E373B5"/>
    <w:rsid w:val="00E373DB"/>
    <w:rsid w:val="00E40942"/>
    <w:rsid w:val="00E40C24"/>
    <w:rsid w:val="00E4440E"/>
    <w:rsid w:val="00E45875"/>
    <w:rsid w:val="00E45D3D"/>
    <w:rsid w:val="00E46CAD"/>
    <w:rsid w:val="00E46F22"/>
    <w:rsid w:val="00E50573"/>
    <w:rsid w:val="00E51A6A"/>
    <w:rsid w:val="00E51ADF"/>
    <w:rsid w:val="00E51D44"/>
    <w:rsid w:val="00E520FA"/>
    <w:rsid w:val="00E528F5"/>
    <w:rsid w:val="00E52C3F"/>
    <w:rsid w:val="00E558F0"/>
    <w:rsid w:val="00E55AB8"/>
    <w:rsid w:val="00E56B17"/>
    <w:rsid w:val="00E570A0"/>
    <w:rsid w:val="00E572E7"/>
    <w:rsid w:val="00E5760A"/>
    <w:rsid w:val="00E577EB"/>
    <w:rsid w:val="00E60E08"/>
    <w:rsid w:val="00E625F8"/>
    <w:rsid w:val="00E62771"/>
    <w:rsid w:val="00E63106"/>
    <w:rsid w:val="00E63561"/>
    <w:rsid w:val="00E63878"/>
    <w:rsid w:val="00E64130"/>
    <w:rsid w:val="00E6421D"/>
    <w:rsid w:val="00E64CB2"/>
    <w:rsid w:val="00E65058"/>
    <w:rsid w:val="00E65B75"/>
    <w:rsid w:val="00E665B3"/>
    <w:rsid w:val="00E6774D"/>
    <w:rsid w:val="00E67808"/>
    <w:rsid w:val="00E67EAF"/>
    <w:rsid w:val="00E715A3"/>
    <w:rsid w:val="00E72165"/>
    <w:rsid w:val="00E73689"/>
    <w:rsid w:val="00E739A4"/>
    <w:rsid w:val="00E74B23"/>
    <w:rsid w:val="00E74E6E"/>
    <w:rsid w:val="00E7516D"/>
    <w:rsid w:val="00E76A51"/>
    <w:rsid w:val="00E76EC1"/>
    <w:rsid w:val="00E772C5"/>
    <w:rsid w:val="00E77310"/>
    <w:rsid w:val="00E802C4"/>
    <w:rsid w:val="00E803BF"/>
    <w:rsid w:val="00E80940"/>
    <w:rsid w:val="00E80F12"/>
    <w:rsid w:val="00E8156F"/>
    <w:rsid w:val="00E83486"/>
    <w:rsid w:val="00E83960"/>
    <w:rsid w:val="00E8460A"/>
    <w:rsid w:val="00E84D92"/>
    <w:rsid w:val="00E854C5"/>
    <w:rsid w:val="00E860C6"/>
    <w:rsid w:val="00E863F2"/>
    <w:rsid w:val="00E86A39"/>
    <w:rsid w:val="00E870A5"/>
    <w:rsid w:val="00E8737C"/>
    <w:rsid w:val="00E87A5E"/>
    <w:rsid w:val="00E87BF5"/>
    <w:rsid w:val="00E87EBC"/>
    <w:rsid w:val="00E901DA"/>
    <w:rsid w:val="00E9081F"/>
    <w:rsid w:val="00E9087E"/>
    <w:rsid w:val="00E91CB7"/>
    <w:rsid w:val="00E92125"/>
    <w:rsid w:val="00E92665"/>
    <w:rsid w:val="00E92DF8"/>
    <w:rsid w:val="00E93715"/>
    <w:rsid w:val="00E93A16"/>
    <w:rsid w:val="00E93A6A"/>
    <w:rsid w:val="00E93AFD"/>
    <w:rsid w:val="00E94021"/>
    <w:rsid w:val="00E9497C"/>
    <w:rsid w:val="00E960D9"/>
    <w:rsid w:val="00E96A4F"/>
    <w:rsid w:val="00E97139"/>
    <w:rsid w:val="00E9722C"/>
    <w:rsid w:val="00E976BF"/>
    <w:rsid w:val="00EA0CA0"/>
    <w:rsid w:val="00EA1082"/>
    <w:rsid w:val="00EA1457"/>
    <w:rsid w:val="00EA28B4"/>
    <w:rsid w:val="00EA3000"/>
    <w:rsid w:val="00EA3C7B"/>
    <w:rsid w:val="00EA4046"/>
    <w:rsid w:val="00EA4B58"/>
    <w:rsid w:val="00EA5CB3"/>
    <w:rsid w:val="00EA628E"/>
    <w:rsid w:val="00EA7A73"/>
    <w:rsid w:val="00EB0A44"/>
    <w:rsid w:val="00EB10A1"/>
    <w:rsid w:val="00EB21E7"/>
    <w:rsid w:val="00EB2854"/>
    <w:rsid w:val="00EB28BD"/>
    <w:rsid w:val="00EB366E"/>
    <w:rsid w:val="00EB40A8"/>
    <w:rsid w:val="00EB575A"/>
    <w:rsid w:val="00EB7659"/>
    <w:rsid w:val="00EB7CF8"/>
    <w:rsid w:val="00EC00C8"/>
    <w:rsid w:val="00EC0972"/>
    <w:rsid w:val="00EC1137"/>
    <w:rsid w:val="00EC14DE"/>
    <w:rsid w:val="00EC14F8"/>
    <w:rsid w:val="00EC151D"/>
    <w:rsid w:val="00EC1AEA"/>
    <w:rsid w:val="00EC26D0"/>
    <w:rsid w:val="00EC2F7C"/>
    <w:rsid w:val="00EC3CDC"/>
    <w:rsid w:val="00EC414C"/>
    <w:rsid w:val="00EC54B9"/>
    <w:rsid w:val="00EC62D3"/>
    <w:rsid w:val="00EC65F7"/>
    <w:rsid w:val="00EC6A28"/>
    <w:rsid w:val="00EC7036"/>
    <w:rsid w:val="00EC7248"/>
    <w:rsid w:val="00EC7270"/>
    <w:rsid w:val="00EC78E2"/>
    <w:rsid w:val="00EC7A83"/>
    <w:rsid w:val="00EC7BFB"/>
    <w:rsid w:val="00EC7FA5"/>
    <w:rsid w:val="00ED0097"/>
    <w:rsid w:val="00ED06BF"/>
    <w:rsid w:val="00ED12CA"/>
    <w:rsid w:val="00ED130A"/>
    <w:rsid w:val="00ED13D9"/>
    <w:rsid w:val="00ED1816"/>
    <w:rsid w:val="00ED2E6F"/>
    <w:rsid w:val="00ED33D3"/>
    <w:rsid w:val="00ED383C"/>
    <w:rsid w:val="00ED43ED"/>
    <w:rsid w:val="00ED5391"/>
    <w:rsid w:val="00ED54CD"/>
    <w:rsid w:val="00ED5599"/>
    <w:rsid w:val="00ED55E4"/>
    <w:rsid w:val="00ED5A7D"/>
    <w:rsid w:val="00ED5C20"/>
    <w:rsid w:val="00ED6040"/>
    <w:rsid w:val="00ED6FFC"/>
    <w:rsid w:val="00ED7797"/>
    <w:rsid w:val="00ED7E59"/>
    <w:rsid w:val="00EE03B6"/>
    <w:rsid w:val="00EE0D81"/>
    <w:rsid w:val="00EE3D34"/>
    <w:rsid w:val="00EE42D3"/>
    <w:rsid w:val="00EE4F9C"/>
    <w:rsid w:val="00EE52B2"/>
    <w:rsid w:val="00EE5CBD"/>
    <w:rsid w:val="00EE5D54"/>
    <w:rsid w:val="00EE5E0E"/>
    <w:rsid w:val="00EE63CD"/>
    <w:rsid w:val="00EE6555"/>
    <w:rsid w:val="00EE76E9"/>
    <w:rsid w:val="00EE7C29"/>
    <w:rsid w:val="00EF04B9"/>
    <w:rsid w:val="00EF0580"/>
    <w:rsid w:val="00EF2791"/>
    <w:rsid w:val="00EF2806"/>
    <w:rsid w:val="00EF2A38"/>
    <w:rsid w:val="00EF340D"/>
    <w:rsid w:val="00EF3610"/>
    <w:rsid w:val="00EF3695"/>
    <w:rsid w:val="00EF3DE0"/>
    <w:rsid w:val="00EF3EF8"/>
    <w:rsid w:val="00EF41BC"/>
    <w:rsid w:val="00EF4485"/>
    <w:rsid w:val="00EF55AF"/>
    <w:rsid w:val="00EF663C"/>
    <w:rsid w:val="00EF713E"/>
    <w:rsid w:val="00EF7529"/>
    <w:rsid w:val="00EF7793"/>
    <w:rsid w:val="00F00DCD"/>
    <w:rsid w:val="00F00F2F"/>
    <w:rsid w:val="00F01036"/>
    <w:rsid w:val="00F01435"/>
    <w:rsid w:val="00F017C8"/>
    <w:rsid w:val="00F01BB8"/>
    <w:rsid w:val="00F02223"/>
    <w:rsid w:val="00F0283F"/>
    <w:rsid w:val="00F029B2"/>
    <w:rsid w:val="00F02B5A"/>
    <w:rsid w:val="00F02E7A"/>
    <w:rsid w:val="00F038B5"/>
    <w:rsid w:val="00F03A1F"/>
    <w:rsid w:val="00F03A72"/>
    <w:rsid w:val="00F03BEF"/>
    <w:rsid w:val="00F041EF"/>
    <w:rsid w:val="00F042DD"/>
    <w:rsid w:val="00F04626"/>
    <w:rsid w:val="00F04925"/>
    <w:rsid w:val="00F04B43"/>
    <w:rsid w:val="00F05526"/>
    <w:rsid w:val="00F05E6F"/>
    <w:rsid w:val="00F05EB4"/>
    <w:rsid w:val="00F07071"/>
    <w:rsid w:val="00F100A1"/>
    <w:rsid w:val="00F1053C"/>
    <w:rsid w:val="00F10FCF"/>
    <w:rsid w:val="00F119EA"/>
    <w:rsid w:val="00F1211E"/>
    <w:rsid w:val="00F12831"/>
    <w:rsid w:val="00F12FC1"/>
    <w:rsid w:val="00F131A0"/>
    <w:rsid w:val="00F1351E"/>
    <w:rsid w:val="00F135BF"/>
    <w:rsid w:val="00F138CC"/>
    <w:rsid w:val="00F13F8B"/>
    <w:rsid w:val="00F15F46"/>
    <w:rsid w:val="00F17146"/>
    <w:rsid w:val="00F17588"/>
    <w:rsid w:val="00F17902"/>
    <w:rsid w:val="00F17B4A"/>
    <w:rsid w:val="00F206A0"/>
    <w:rsid w:val="00F20D95"/>
    <w:rsid w:val="00F21207"/>
    <w:rsid w:val="00F2149C"/>
    <w:rsid w:val="00F2354D"/>
    <w:rsid w:val="00F2383A"/>
    <w:rsid w:val="00F23908"/>
    <w:rsid w:val="00F24DD3"/>
    <w:rsid w:val="00F251E1"/>
    <w:rsid w:val="00F25A93"/>
    <w:rsid w:val="00F25C36"/>
    <w:rsid w:val="00F26086"/>
    <w:rsid w:val="00F26CC8"/>
    <w:rsid w:val="00F27426"/>
    <w:rsid w:val="00F27ACF"/>
    <w:rsid w:val="00F27C1C"/>
    <w:rsid w:val="00F30080"/>
    <w:rsid w:val="00F31AA4"/>
    <w:rsid w:val="00F32D66"/>
    <w:rsid w:val="00F34106"/>
    <w:rsid w:val="00F34929"/>
    <w:rsid w:val="00F35304"/>
    <w:rsid w:val="00F35DBE"/>
    <w:rsid w:val="00F363A5"/>
    <w:rsid w:val="00F3649C"/>
    <w:rsid w:val="00F36C61"/>
    <w:rsid w:val="00F371E8"/>
    <w:rsid w:val="00F378C8"/>
    <w:rsid w:val="00F411FF"/>
    <w:rsid w:val="00F4123C"/>
    <w:rsid w:val="00F417F0"/>
    <w:rsid w:val="00F41801"/>
    <w:rsid w:val="00F4247D"/>
    <w:rsid w:val="00F42580"/>
    <w:rsid w:val="00F42799"/>
    <w:rsid w:val="00F42C80"/>
    <w:rsid w:val="00F43C8E"/>
    <w:rsid w:val="00F43D87"/>
    <w:rsid w:val="00F44D3E"/>
    <w:rsid w:val="00F44FF2"/>
    <w:rsid w:val="00F45EAD"/>
    <w:rsid w:val="00F46032"/>
    <w:rsid w:val="00F46366"/>
    <w:rsid w:val="00F46671"/>
    <w:rsid w:val="00F468DB"/>
    <w:rsid w:val="00F46F7E"/>
    <w:rsid w:val="00F47060"/>
    <w:rsid w:val="00F4716F"/>
    <w:rsid w:val="00F47A66"/>
    <w:rsid w:val="00F50DF5"/>
    <w:rsid w:val="00F50E51"/>
    <w:rsid w:val="00F5103B"/>
    <w:rsid w:val="00F51907"/>
    <w:rsid w:val="00F5232D"/>
    <w:rsid w:val="00F528B8"/>
    <w:rsid w:val="00F52B35"/>
    <w:rsid w:val="00F550E8"/>
    <w:rsid w:val="00F55119"/>
    <w:rsid w:val="00F55396"/>
    <w:rsid w:val="00F55429"/>
    <w:rsid w:val="00F568B5"/>
    <w:rsid w:val="00F56CFA"/>
    <w:rsid w:val="00F57E12"/>
    <w:rsid w:val="00F603FC"/>
    <w:rsid w:val="00F60CD8"/>
    <w:rsid w:val="00F60FBC"/>
    <w:rsid w:val="00F6137F"/>
    <w:rsid w:val="00F618C4"/>
    <w:rsid w:val="00F63766"/>
    <w:rsid w:val="00F637BF"/>
    <w:rsid w:val="00F64691"/>
    <w:rsid w:val="00F6495E"/>
    <w:rsid w:val="00F6551A"/>
    <w:rsid w:val="00F6618E"/>
    <w:rsid w:val="00F66A81"/>
    <w:rsid w:val="00F66D7A"/>
    <w:rsid w:val="00F66EDE"/>
    <w:rsid w:val="00F6713E"/>
    <w:rsid w:val="00F713A1"/>
    <w:rsid w:val="00F71A38"/>
    <w:rsid w:val="00F7201B"/>
    <w:rsid w:val="00F72FF1"/>
    <w:rsid w:val="00F7312A"/>
    <w:rsid w:val="00F736E0"/>
    <w:rsid w:val="00F73DDC"/>
    <w:rsid w:val="00F73E28"/>
    <w:rsid w:val="00F77614"/>
    <w:rsid w:val="00F77D84"/>
    <w:rsid w:val="00F805E1"/>
    <w:rsid w:val="00F80B28"/>
    <w:rsid w:val="00F80C3F"/>
    <w:rsid w:val="00F81237"/>
    <w:rsid w:val="00F81B57"/>
    <w:rsid w:val="00F822DE"/>
    <w:rsid w:val="00F827E7"/>
    <w:rsid w:val="00F8341E"/>
    <w:rsid w:val="00F841B7"/>
    <w:rsid w:val="00F842E4"/>
    <w:rsid w:val="00F84596"/>
    <w:rsid w:val="00F86784"/>
    <w:rsid w:val="00F86880"/>
    <w:rsid w:val="00F900CF"/>
    <w:rsid w:val="00F9081A"/>
    <w:rsid w:val="00F9090A"/>
    <w:rsid w:val="00F91089"/>
    <w:rsid w:val="00F91A09"/>
    <w:rsid w:val="00F91FC4"/>
    <w:rsid w:val="00F9204D"/>
    <w:rsid w:val="00F92503"/>
    <w:rsid w:val="00F92997"/>
    <w:rsid w:val="00F9302F"/>
    <w:rsid w:val="00F93103"/>
    <w:rsid w:val="00F93708"/>
    <w:rsid w:val="00F93DD6"/>
    <w:rsid w:val="00F9564F"/>
    <w:rsid w:val="00F967DC"/>
    <w:rsid w:val="00F96EEF"/>
    <w:rsid w:val="00F97990"/>
    <w:rsid w:val="00FA09D4"/>
    <w:rsid w:val="00FA0EFD"/>
    <w:rsid w:val="00FA1427"/>
    <w:rsid w:val="00FA1559"/>
    <w:rsid w:val="00FA1952"/>
    <w:rsid w:val="00FA32BC"/>
    <w:rsid w:val="00FA32C6"/>
    <w:rsid w:val="00FA3BF6"/>
    <w:rsid w:val="00FA4E59"/>
    <w:rsid w:val="00FA53D0"/>
    <w:rsid w:val="00FA53F3"/>
    <w:rsid w:val="00FA542D"/>
    <w:rsid w:val="00FA5C17"/>
    <w:rsid w:val="00FA61B9"/>
    <w:rsid w:val="00FA6F88"/>
    <w:rsid w:val="00FA7D9D"/>
    <w:rsid w:val="00FA7FDA"/>
    <w:rsid w:val="00FB0806"/>
    <w:rsid w:val="00FB1252"/>
    <w:rsid w:val="00FB287B"/>
    <w:rsid w:val="00FB3571"/>
    <w:rsid w:val="00FB3909"/>
    <w:rsid w:val="00FB4865"/>
    <w:rsid w:val="00FB4945"/>
    <w:rsid w:val="00FB57FB"/>
    <w:rsid w:val="00FB585D"/>
    <w:rsid w:val="00FB5CDE"/>
    <w:rsid w:val="00FB5D3E"/>
    <w:rsid w:val="00FB5DE4"/>
    <w:rsid w:val="00FB652C"/>
    <w:rsid w:val="00FB7435"/>
    <w:rsid w:val="00FC0903"/>
    <w:rsid w:val="00FC1218"/>
    <w:rsid w:val="00FC15A3"/>
    <w:rsid w:val="00FC1D64"/>
    <w:rsid w:val="00FC228A"/>
    <w:rsid w:val="00FC2E8F"/>
    <w:rsid w:val="00FC3823"/>
    <w:rsid w:val="00FC4AE4"/>
    <w:rsid w:val="00FC4FD8"/>
    <w:rsid w:val="00FC56E0"/>
    <w:rsid w:val="00FC58D2"/>
    <w:rsid w:val="00FC59AA"/>
    <w:rsid w:val="00FC5A24"/>
    <w:rsid w:val="00FC5CF5"/>
    <w:rsid w:val="00FC5E3C"/>
    <w:rsid w:val="00FC6471"/>
    <w:rsid w:val="00FC6F76"/>
    <w:rsid w:val="00FC76A7"/>
    <w:rsid w:val="00FC7F60"/>
    <w:rsid w:val="00FD0521"/>
    <w:rsid w:val="00FD1198"/>
    <w:rsid w:val="00FD16FB"/>
    <w:rsid w:val="00FD316E"/>
    <w:rsid w:val="00FD35BC"/>
    <w:rsid w:val="00FD42F1"/>
    <w:rsid w:val="00FD4415"/>
    <w:rsid w:val="00FD4480"/>
    <w:rsid w:val="00FD5DB4"/>
    <w:rsid w:val="00FD5ECE"/>
    <w:rsid w:val="00FD6003"/>
    <w:rsid w:val="00FD73C4"/>
    <w:rsid w:val="00FD7557"/>
    <w:rsid w:val="00FD7C7B"/>
    <w:rsid w:val="00FE1C14"/>
    <w:rsid w:val="00FE1C40"/>
    <w:rsid w:val="00FE1C64"/>
    <w:rsid w:val="00FE1E95"/>
    <w:rsid w:val="00FE268C"/>
    <w:rsid w:val="00FE2A44"/>
    <w:rsid w:val="00FE4404"/>
    <w:rsid w:val="00FE443A"/>
    <w:rsid w:val="00FE46FD"/>
    <w:rsid w:val="00FE5676"/>
    <w:rsid w:val="00FE5C95"/>
    <w:rsid w:val="00FE6B21"/>
    <w:rsid w:val="00FF039D"/>
    <w:rsid w:val="00FF0D8E"/>
    <w:rsid w:val="00FF266E"/>
    <w:rsid w:val="00FF4411"/>
    <w:rsid w:val="00FF4B90"/>
    <w:rsid w:val="00FF5141"/>
    <w:rsid w:val="00FF5492"/>
    <w:rsid w:val="00FF65BA"/>
    <w:rsid w:val="00FF6DD2"/>
    <w:rsid w:val="00FF6F43"/>
    <w:rsid w:val="00FF7F2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he-IL"/>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lock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2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uiPriority="0"/>
    <w:lsdException w:name="HTML Variable" w:semiHidden="1" w:unhideWhenUsed="1"/>
    <w:lsdException w:name="Normal Table" w:semiHidden="1" w:unhideWhenUsed="1"/>
    <w:lsdException w:name="annotation subject" w:lock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2BC"/>
    <w:pPr>
      <w:bidi/>
      <w:spacing w:after="200" w:line="276" w:lineRule="auto"/>
    </w:pPr>
  </w:style>
  <w:style w:type="paragraph" w:styleId="Heading1">
    <w:name w:val="heading 1"/>
    <w:basedOn w:val="Normal"/>
    <w:next w:val="Normal"/>
    <w:link w:val="Heading1Char"/>
    <w:uiPriority w:val="99"/>
    <w:qFormat/>
    <w:rsid w:val="009C46F4"/>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555FF7"/>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link w:val="Heading3Char"/>
    <w:uiPriority w:val="99"/>
    <w:qFormat/>
    <w:rsid w:val="00083BC0"/>
    <w:pPr>
      <w:bidi w:val="0"/>
      <w:spacing w:before="100" w:beforeAutospacing="1" w:after="100" w:afterAutospacing="1" w:line="240" w:lineRule="auto"/>
      <w:outlineLvl w:val="2"/>
    </w:pPr>
    <w:rPr>
      <w:rFonts w:cs="Times New Roman"/>
      <w:b/>
      <w:bCs/>
      <w:color w:val="000000"/>
      <w:sz w:val="27"/>
      <w:szCs w:val="27"/>
    </w:rPr>
  </w:style>
  <w:style w:type="paragraph" w:styleId="Heading4">
    <w:name w:val="heading 4"/>
    <w:basedOn w:val="Normal"/>
    <w:next w:val="Normal"/>
    <w:link w:val="Heading4Char"/>
    <w:uiPriority w:val="99"/>
    <w:qFormat/>
    <w:rsid w:val="00B102A6"/>
    <w:pPr>
      <w:keepNext/>
      <w:keepLines/>
      <w:spacing w:before="200" w:after="0"/>
      <w:outlineLvl w:val="3"/>
    </w:pPr>
    <w:rPr>
      <w:rFonts w:ascii="Cambria"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46F4"/>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555FF7"/>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083BC0"/>
    <w:rPr>
      <w:rFonts w:ascii="Times New Roman" w:hAnsi="Times New Roman" w:cs="Times New Roman"/>
      <w:b/>
      <w:bCs/>
      <w:color w:val="000000"/>
      <w:sz w:val="27"/>
      <w:szCs w:val="27"/>
    </w:rPr>
  </w:style>
  <w:style w:type="character" w:customStyle="1" w:styleId="Heading4Char">
    <w:name w:val="Heading 4 Char"/>
    <w:basedOn w:val="DefaultParagraphFont"/>
    <w:link w:val="Heading4"/>
    <w:uiPriority w:val="99"/>
    <w:locked/>
    <w:rsid w:val="00B102A6"/>
    <w:rPr>
      <w:rFonts w:ascii="Cambria" w:hAnsi="Cambria" w:cs="Times New Roman"/>
      <w:b/>
      <w:bCs/>
      <w:i/>
      <w:iCs/>
      <w:color w:val="4F81BD"/>
      <w:sz w:val="22"/>
      <w:szCs w:val="22"/>
    </w:rPr>
  </w:style>
  <w:style w:type="character" w:styleId="Hyperlink">
    <w:name w:val="Hyperlink"/>
    <w:basedOn w:val="DefaultParagraphFont"/>
    <w:uiPriority w:val="99"/>
    <w:rsid w:val="0046162F"/>
    <w:rPr>
      <w:rFonts w:cs="Times New Roman"/>
      <w:color w:val="0000FF"/>
      <w:u w:val="single"/>
    </w:rPr>
  </w:style>
  <w:style w:type="paragraph" w:styleId="BalloonText">
    <w:name w:val="Balloon Text"/>
    <w:basedOn w:val="Normal"/>
    <w:link w:val="BalloonTextChar"/>
    <w:uiPriority w:val="99"/>
    <w:semiHidden/>
    <w:rsid w:val="004616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162F"/>
    <w:rPr>
      <w:rFonts w:ascii="Tahoma" w:hAnsi="Tahoma" w:cs="Tahoma"/>
      <w:sz w:val="16"/>
      <w:szCs w:val="16"/>
    </w:rPr>
  </w:style>
  <w:style w:type="paragraph" w:styleId="ListParagraph">
    <w:name w:val="List Paragraph"/>
    <w:basedOn w:val="Normal"/>
    <w:uiPriority w:val="34"/>
    <w:qFormat/>
    <w:rsid w:val="00321255"/>
    <w:pPr>
      <w:ind w:left="720"/>
    </w:pPr>
  </w:style>
  <w:style w:type="paragraph" w:styleId="NormalWeb">
    <w:name w:val="Normal (Web)"/>
    <w:basedOn w:val="Normal"/>
    <w:uiPriority w:val="99"/>
    <w:rsid w:val="00911003"/>
    <w:pPr>
      <w:bidi w:val="0"/>
      <w:spacing w:before="100" w:beforeAutospacing="1" w:after="100" w:afterAutospacing="1" w:line="240" w:lineRule="auto"/>
    </w:pPr>
    <w:rPr>
      <w:rFonts w:cs="Times New Roman"/>
      <w:sz w:val="24"/>
      <w:szCs w:val="24"/>
    </w:rPr>
  </w:style>
  <w:style w:type="paragraph" w:styleId="NoSpacing">
    <w:name w:val="No Spacing"/>
    <w:uiPriority w:val="99"/>
    <w:qFormat/>
    <w:rsid w:val="00F92997"/>
    <w:pPr>
      <w:bidi/>
      <w:jc w:val="both"/>
    </w:pPr>
  </w:style>
  <w:style w:type="paragraph" w:styleId="FootnoteText">
    <w:name w:val="footnote text"/>
    <w:basedOn w:val="Normal"/>
    <w:link w:val="FootnoteTextChar"/>
    <w:uiPriority w:val="99"/>
    <w:semiHidden/>
    <w:rsid w:val="008355DF"/>
    <w:pPr>
      <w:spacing w:after="0" w:line="240" w:lineRule="auto"/>
    </w:pPr>
    <w:rPr>
      <w:sz w:val="20"/>
      <w:szCs w:val="20"/>
    </w:rPr>
  </w:style>
  <w:style w:type="character" w:customStyle="1" w:styleId="FootnoteTextChar">
    <w:name w:val="Footnote Text Char"/>
    <w:basedOn w:val="DefaultParagraphFont"/>
    <w:link w:val="FootnoteText"/>
    <w:uiPriority w:val="99"/>
    <w:locked/>
    <w:rsid w:val="008355DF"/>
    <w:rPr>
      <w:rFonts w:cs="Times New Roman"/>
      <w:sz w:val="20"/>
      <w:szCs w:val="20"/>
    </w:rPr>
  </w:style>
  <w:style w:type="character" w:styleId="FootnoteReference">
    <w:name w:val="footnote reference"/>
    <w:basedOn w:val="DefaultParagraphFont"/>
    <w:uiPriority w:val="99"/>
    <w:semiHidden/>
    <w:rsid w:val="008355DF"/>
    <w:rPr>
      <w:rFonts w:cs="Times New Roman"/>
      <w:vertAlign w:val="superscript"/>
    </w:rPr>
  </w:style>
  <w:style w:type="character" w:styleId="Emphasis">
    <w:name w:val="Emphasis"/>
    <w:basedOn w:val="DefaultParagraphFont"/>
    <w:uiPriority w:val="20"/>
    <w:qFormat/>
    <w:rsid w:val="000410C1"/>
    <w:rPr>
      <w:rFonts w:cs="Times New Roman"/>
      <w:b/>
      <w:bCs/>
    </w:rPr>
  </w:style>
  <w:style w:type="paragraph" w:styleId="HTMLPreformatted">
    <w:name w:val="HTML Preformatted"/>
    <w:basedOn w:val="Normal"/>
    <w:link w:val="HTMLPreformattedChar"/>
    <w:uiPriority w:val="99"/>
    <w:rsid w:val="0015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color w:val="002070"/>
      <w:sz w:val="20"/>
      <w:szCs w:val="20"/>
    </w:rPr>
  </w:style>
  <w:style w:type="character" w:customStyle="1" w:styleId="HTMLPreformattedChar">
    <w:name w:val="HTML Preformatted Char"/>
    <w:basedOn w:val="DefaultParagraphFont"/>
    <w:link w:val="HTMLPreformatted"/>
    <w:uiPriority w:val="99"/>
    <w:locked/>
    <w:rsid w:val="00157D79"/>
    <w:rPr>
      <w:rFonts w:ascii="Courier New" w:hAnsi="Courier New" w:cs="Courier New"/>
      <w:color w:val="002070"/>
      <w:sz w:val="20"/>
      <w:szCs w:val="20"/>
    </w:rPr>
  </w:style>
  <w:style w:type="paragraph" w:styleId="PlainText">
    <w:name w:val="Plain Text"/>
    <w:basedOn w:val="Normal"/>
    <w:link w:val="PlainTextChar"/>
    <w:rsid w:val="00CA2B2D"/>
    <w:pPr>
      <w:suppressAutoHyphens/>
      <w:spacing w:after="0" w:line="240" w:lineRule="auto"/>
      <w:jc w:val="right"/>
    </w:pPr>
    <w:rPr>
      <w:rFonts w:ascii="Courier New" w:hAnsi="Courier New" w:cs="Courier New"/>
      <w:sz w:val="20"/>
      <w:szCs w:val="20"/>
      <w:lang w:eastAsia="he-IL"/>
    </w:rPr>
  </w:style>
  <w:style w:type="character" w:customStyle="1" w:styleId="PlainTextChar">
    <w:name w:val="Plain Text Char"/>
    <w:basedOn w:val="DefaultParagraphFont"/>
    <w:link w:val="PlainText"/>
    <w:locked/>
    <w:rsid w:val="00506F66"/>
    <w:rPr>
      <w:rFonts w:ascii="Courier New" w:hAnsi="Courier New" w:cs="Courier New"/>
      <w:sz w:val="20"/>
      <w:szCs w:val="20"/>
      <w:lang w:eastAsia="he-IL" w:bidi="he-IL"/>
    </w:rPr>
  </w:style>
  <w:style w:type="paragraph" w:customStyle="1" w:styleId="content">
    <w:name w:val="content"/>
    <w:basedOn w:val="Normal"/>
    <w:uiPriority w:val="99"/>
    <w:rsid w:val="00944247"/>
    <w:pPr>
      <w:bidi w:val="0"/>
      <w:spacing w:before="100" w:beforeAutospacing="1" w:after="100" w:afterAutospacing="1" w:line="240" w:lineRule="auto"/>
    </w:pPr>
    <w:rPr>
      <w:rFonts w:cs="Times New Roman"/>
      <w:sz w:val="24"/>
      <w:szCs w:val="24"/>
    </w:rPr>
  </w:style>
  <w:style w:type="paragraph" w:customStyle="1" w:styleId="pheader">
    <w:name w:val="pheader"/>
    <w:basedOn w:val="Normal"/>
    <w:uiPriority w:val="99"/>
    <w:rsid w:val="00163B97"/>
    <w:pPr>
      <w:bidi w:val="0"/>
      <w:spacing w:after="45" w:line="240" w:lineRule="auto"/>
    </w:pPr>
    <w:rPr>
      <w:rFonts w:cs="Times New Roman"/>
      <w:b/>
      <w:bCs/>
      <w:color w:val="192862"/>
      <w:sz w:val="24"/>
      <w:szCs w:val="24"/>
    </w:rPr>
  </w:style>
  <w:style w:type="paragraph" w:customStyle="1" w:styleId="1">
    <w:name w:val="טקסט רגיל1"/>
    <w:basedOn w:val="Normal"/>
    <w:uiPriority w:val="99"/>
    <w:rsid w:val="009C584F"/>
    <w:pPr>
      <w:suppressAutoHyphens/>
      <w:spacing w:after="0" w:line="240" w:lineRule="auto"/>
      <w:jc w:val="right"/>
    </w:pPr>
    <w:rPr>
      <w:rFonts w:ascii="Courier New" w:hAnsi="Courier New" w:cs="Courier New"/>
      <w:sz w:val="20"/>
      <w:szCs w:val="20"/>
      <w:lang w:eastAsia="he-IL"/>
    </w:rPr>
  </w:style>
  <w:style w:type="paragraph" w:styleId="BodyText">
    <w:name w:val="Body Text"/>
    <w:basedOn w:val="Normal"/>
    <w:link w:val="BodyTextChar"/>
    <w:uiPriority w:val="99"/>
    <w:rsid w:val="0003484C"/>
    <w:pPr>
      <w:suppressAutoHyphens/>
      <w:spacing w:after="120"/>
      <w:jc w:val="right"/>
    </w:pPr>
    <w:rPr>
      <w:rFonts w:cs="Calibri"/>
      <w:lang w:eastAsia="he-IL"/>
    </w:rPr>
  </w:style>
  <w:style w:type="character" w:customStyle="1" w:styleId="BodyTextChar">
    <w:name w:val="Body Text Char"/>
    <w:basedOn w:val="DefaultParagraphFont"/>
    <w:link w:val="BodyText"/>
    <w:uiPriority w:val="99"/>
    <w:locked/>
    <w:rsid w:val="0003484C"/>
    <w:rPr>
      <w:rFonts w:ascii="Calibri" w:hAnsi="Calibri" w:cs="Calibri"/>
      <w:lang w:eastAsia="he-IL" w:bidi="he-IL"/>
    </w:rPr>
  </w:style>
  <w:style w:type="character" w:customStyle="1" w:styleId="cdat1">
    <w:name w:val="cdat1"/>
    <w:basedOn w:val="DefaultParagraphFont"/>
    <w:uiPriority w:val="99"/>
    <w:rsid w:val="00555FF7"/>
    <w:rPr>
      <w:rFonts w:cs="Times New Roman"/>
      <w:color w:val="647878"/>
      <w:sz w:val="22"/>
      <w:szCs w:val="22"/>
    </w:rPr>
  </w:style>
  <w:style w:type="character" w:customStyle="1" w:styleId="icon2">
    <w:name w:val="icon2"/>
    <w:basedOn w:val="DefaultParagraphFont"/>
    <w:uiPriority w:val="99"/>
    <w:rsid w:val="00555FF7"/>
    <w:rPr>
      <w:rFonts w:cs="Times New Roman"/>
      <w:sz w:val="22"/>
      <w:szCs w:val="22"/>
    </w:rPr>
  </w:style>
  <w:style w:type="character" w:customStyle="1" w:styleId="xsmall1">
    <w:name w:val="xsmall1"/>
    <w:basedOn w:val="DefaultParagraphFont"/>
    <w:rsid w:val="00555FF7"/>
    <w:rPr>
      <w:rFonts w:cs="Times New Roman"/>
      <w:sz w:val="19"/>
      <w:szCs w:val="19"/>
    </w:rPr>
  </w:style>
  <w:style w:type="paragraph" w:customStyle="1" w:styleId="10">
    <w:name w:val="סגנון1"/>
    <w:basedOn w:val="Normal"/>
    <w:uiPriority w:val="99"/>
    <w:rsid w:val="00E91CB7"/>
    <w:pPr>
      <w:spacing w:after="120" w:line="360" w:lineRule="auto"/>
      <w:jc w:val="both"/>
    </w:pPr>
    <w:rPr>
      <w:rFonts w:cs="David"/>
      <w:sz w:val="24"/>
      <w:szCs w:val="24"/>
    </w:rPr>
  </w:style>
  <w:style w:type="character" w:styleId="Strong">
    <w:name w:val="Strong"/>
    <w:basedOn w:val="DefaultParagraphFont"/>
    <w:uiPriority w:val="99"/>
    <w:qFormat/>
    <w:rsid w:val="00E91CB7"/>
    <w:rPr>
      <w:rFonts w:cs="Times New Roman"/>
      <w:b/>
      <w:bCs/>
    </w:rPr>
  </w:style>
  <w:style w:type="character" w:styleId="FollowedHyperlink">
    <w:name w:val="FollowedHyperlink"/>
    <w:basedOn w:val="DefaultParagraphFont"/>
    <w:uiPriority w:val="99"/>
    <w:semiHidden/>
    <w:rsid w:val="001C61A4"/>
    <w:rPr>
      <w:rFonts w:cs="Times New Roman"/>
      <w:color w:val="800080"/>
      <w:u w:val="single"/>
    </w:rPr>
  </w:style>
  <w:style w:type="character" w:customStyle="1" w:styleId="boldtext1">
    <w:name w:val="boldtext1"/>
    <w:basedOn w:val="DefaultParagraphFont"/>
    <w:uiPriority w:val="99"/>
    <w:rsid w:val="00575DCD"/>
    <w:rPr>
      <w:rFonts w:cs="Times New Roman"/>
      <w:b/>
      <w:bCs/>
      <w:sz w:val="22"/>
      <w:szCs w:val="22"/>
    </w:rPr>
  </w:style>
  <w:style w:type="paragraph" w:customStyle="1" w:styleId="Standard">
    <w:name w:val="Standard"/>
    <w:uiPriority w:val="99"/>
    <w:rsid w:val="000E0F8C"/>
    <w:pPr>
      <w:widowControl w:val="0"/>
      <w:suppressAutoHyphens/>
      <w:autoSpaceDN w:val="0"/>
      <w:jc w:val="right"/>
      <w:textAlignment w:val="baseline"/>
    </w:pPr>
    <w:rPr>
      <w:rFonts w:cs="Tahoma"/>
      <w:kern w:val="3"/>
      <w:sz w:val="24"/>
      <w:szCs w:val="24"/>
    </w:rPr>
  </w:style>
  <w:style w:type="paragraph" w:customStyle="1" w:styleId="PlainText1">
    <w:name w:val="Plain Text1"/>
    <w:basedOn w:val="Normal"/>
    <w:uiPriority w:val="99"/>
    <w:rsid w:val="004729C8"/>
    <w:pPr>
      <w:suppressAutoHyphens/>
      <w:spacing w:after="0" w:line="240" w:lineRule="auto"/>
      <w:jc w:val="right"/>
    </w:pPr>
    <w:rPr>
      <w:rFonts w:ascii="Courier New" w:hAnsi="Courier New" w:cs="Courier New"/>
      <w:sz w:val="20"/>
      <w:szCs w:val="20"/>
      <w:lang w:eastAsia="he-IL"/>
    </w:rPr>
  </w:style>
  <w:style w:type="character" w:customStyle="1" w:styleId="magazinearticleteaser1">
    <w:name w:val="magazinearticleteaser1"/>
    <w:basedOn w:val="DefaultParagraphFont"/>
    <w:uiPriority w:val="99"/>
    <w:rsid w:val="00FC2E8F"/>
    <w:rPr>
      <w:rFonts w:ascii="Arial" w:hAnsi="Arial" w:cs="Arial"/>
      <w:b/>
      <w:bCs/>
      <w:color w:val="auto"/>
      <w:sz w:val="21"/>
      <w:szCs w:val="21"/>
    </w:rPr>
  </w:style>
  <w:style w:type="paragraph" w:customStyle="1" w:styleId="2">
    <w:name w:val="טקסט רגיל2"/>
    <w:basedOn w:val="Normal"/>
    <w:uiPriority w:val="99"/>
    <w:rsid w:val="00A004CC"/>
    <w:pPr>
      <w:suppressAutoHyphens/>
      <w:spacing w:after="0" w:line="240" w:lineRule="auto"/>
      <w:jc w:val="right"/>
    </w:pPr>
    <w:rPr>
      <w:rFonts w:ascii="Courier New" w:hAnsi="Courier New" w:cs="Courier New"/>
      <w:sz w:val="20"/>
      <w:szCs w:val="20"/>
      <w:lang w:eastAsia="he-IL"/>
    </w:rPr>
  </w:style>
  <w:style w:type="paragraph" w:customStyle="1" w:styleId="PlainText2">
    <w:name w:val="Plain Text2"/>
    <w:basedOn w:val="Normal"/>
    <w:uiPriority w:val="99"/>
    <w:rsid w:val="00477026"/>
    <w:pPr>
      <w:suppressAutoHyphens/>
      <w:spacing w:after="0" w:line="240" w:lineRule="auto"/>
    </w:pPr>
    <w:rPr>
      <w:rFonts w:ascii="Courier New" w:hAnsi="Courier New" w:cs="Courier New"/>
      <w:sz w:val="20"/>
      <w:szCs w:val="20"/>
      <w:lang w:eastAsia="he-IL"/>
    </w:rPr>
  </w:style>
  <w:style w:type="paragraph" w:customStyle="1" w:styleId="ListParagraph1">
    <w:name w:val="List Paragraph1"/>
    <w:basedOn w:val="Normal"/>
    <w:uiPriority w:val="99"/>
    <w:rsid w:val="00293DA9"/>
    <w:pPr>
      <w:suppressAutoHyphens/>
      <w:ind w:left="720"/>
      <w:jc w:val="right"/>
    </w:pPr>
    <w:rPr>
      <w:rFonts w:cs="Calibri"/>
      <w:lang w:eastAsia="he-IL"/>
    </w:rPr>
  </w:style>
  <w:style w:type="paragraph" w:customStyle="1" w:styleId="ListParagraph2">
    <w:name w:val="List Paragraph2"/>
    <w:basedOn w:val="Normal"/>
    <w:uiPriority w:val="99"/>
    <w:rsid w:val="00BB4F6C"/>
    <w:pPr>
      <w:suppressAutoHyphens/>
      <w:ind w:left="720"/>
    </w:pPr>
    <w:rPr>
      <w:rFonts w:cs="Calibri"/>
      <w:lang w:eastAsia="he-IL"/>
    </w:rPr>
  </w:style>
  <w:style w:type="paragraph" w:customStyle="1" w:styleId="ListParagraph3">
    <w:name w:val="List Paragraph3"/>
    <w:basedOn w:val="Normal"/>
    <w:uiPriority w:val="99"/>
    <w:rsid w:val="00BE00C9"/>
    <w:pPr>
      <w:suppressAutoHyphens/>
      <w:ind w:left="720"/>
      <w:jc w:val="right"/>
    </w:pPr>
    <w:rPr>
      <w:rFonts w:cs="Calibri"/>
      <w:lang w:eastAsia="he-IL"/>
    </w:rPr>
  </w:style>
  <w:style w:type="paragraph" w:customStyle="1" w:styleId="PlainText3">
    <w:name w:val="Plain Text3"/>
    <w:basedOn w:val="Normal"/>
    <w:uiPriority w:val="99"/>
    <w:rsid w:val="00BE00C9"/>
    <w:pPr>
      <w:suppressAutoHyphens/>
      <w:spacing w:after="0" w:line="240" w:lineRule="auto"/>
      <w:jc w:val="right"/>
    </w:pPr>
    <w:rPr>
      <w:rFonts w:ascii="Courier New" w:hAnsi="Courier New" w:cs="Courier New"/>
      <w:sz w:val="20"/>
      <w:szCs w:val="20"/>
      <w:lang w:eastAsia="he-IL"/>
    </w:rPr>
  </w:style>
  <w:style w:type="paragraph" w:customStyle="1" w:styleId="p1Head-2">
    <w:name w:val="p1Head-2"/>
    <w:basedOn w:val="Normal"/>
    <w:link w:val="p1Head-2Char"/>
    <w:uiPriority w:val="99"/>
    <w:rsid w:val="00B069F5"/>
    <w:pPr>
      <w:tabs>
        <w:tab w:val="left" w:pos="284"/>
      </w:tabs>
      <w:bidi w:val="0"/>
      <w:spacing w:after="0" w:line="200" w:lineRule="exact"/>
      <w:ind w:right="227"/>
    </w:pPr>
    <w:rPr>
      <w:rFonts w:ascii="Arial" w:hAnsi="Arial" w:cs="Miriam"/>
      <w:b/>
      <w:bCs/>
      <w:noProof/>
      <w:sz w:val="20"/>
      <w:szCs w:val="20"/>
      <w:lang w:eastAsia="he-IL"/>
    </w:rPr>
  </w:style>
  <w:style w:type="character" w:customStyle="1" w:styleId="p1Head-2Char">
    <w:name w:val="p1Head-2 Char"/>
    <w:basedOn w:val="DefaultParagraphFont"/>
    <w:link w:val="p1Head-2"/>
    <w:uiPriority w:val="99"/>
    <w:locked/>
    <w:rsid w:val="00B069F5"/>
    <w:rPr>
      <w:rFonts w:ascii="Arial" w:hAnsi="Arial" w:cs="Miriam"/>
      <w:b/>
      <w:bCs/>
      <w:noProof/>
      <w:lang w:eastAsia="he-IL" w:bidi="he-IL"/>
    </w:rPr>
  </w:style>
  <w:style w:type="paragraph" w:customStyle="1" w:styleId="p1Text">
    <w:name w:val="p1Text"/>
    <w:basedOn w:val="Normal"/>
    <w:uiPriority w:val="99"/>
    <w:rsid w:val="00B069F5"/>
    <w:pPr>
      <w:tabs>
        <w:tab w:val="left" w:pos="284"/>
      </w:tabs>
      <w:bidi w:val="0"/>
      <w:spacing w:after="0" w:line="160" w:lineRule="exact"/>
      <w:ind w:right="227"/>
      <w:jc w:val="both"/>
    </w:pPr>
    <w:rPr>
      <w:rFonts w:ascii="Arial" w:hAnsi="Arial" w:cs="Miriam"/>
      <w:noProof/>
      <w:sz w:val="16"/>
      <w:szCs w:val="20"/>
      <w:lang w:eastAsia="he-IL"/>
    </w:rPr>
  </w:style>
  <w:style w:type="paragraph" w:customStyle="1" w:styleId="Default">
    <w:name w:val="Default"/>
    <w:uiPriority w:val="99"/>
    <w:rsid w:val="00B069F5"/>
    <w:pPr>
      <w:autoSpaceDE w:val="0"/>
      <w:autoSpaceDN w:val="0"/>
      <w:adjustRightInd w:val="0"/>
    </w:pPr>
    <w:rPr>
      <w:rFonts w:ascii="Andalus" w:hAnsi="Andalus" w:cs="Andalus"/>
      <w:color w:val="000000"/>
      <w:sz w:val="24"/>
      <w:szCs w:val="24"/>
      <w:lang w:bidi="ar-SA"/>
    </w:rPr>
  </w:style>
  <w:style w:type="character" w:customStyle="1" w:styleId="apple-style-span">
    <w:name w:val="apple-style-span"/>
    <w:basedOn w:val="DefaultParagraphFont"/>
    <w:uiPriority w:val="99"/>
    <w:rsid w:val="00B069F5"/>
    <w:rPr>
      <w:rFonts w:cs="Times New Roman"/>
    </w:rPr>
  </w:style>
  <w:style w:type="paragraph" w:styleId="CommentText">
    <w:name w:val="annotation text"/>
    <w:basedOn w:val="Normal"/>
    <w:link w:val="CommentTextChar"/>
    <w:uiPriority w:val="99"/>
    <w:semiHidden/>
    <w:rsid w:val="00B069F5"/>
    <w:pPr>
      <w:spacing w:after="0" w:line="240" w:lineRule="auto"/>
      <w:jc w:val="both"/>
    </w:pPr>
    <w:rPr>
      <w:rFonts w:ascii="Arial" w:hAnsi="Arial"/>
      <w:sz w:val="24"/>
      <w:szCs w:val="24"/>
    </w:rPr>
  </w:style>
  <w:style w:type="character" w:customStyle="1" w:styleId="CommentTextChar">
    <w:name w:val="Comment Text Char"/>
    <w:basedOn w:val="DefaultParagraphFont"/>
    <w:link w:val="CommentText"/>
    <w:uiPriority w:val="99"/>
    <w:semiHidden/>
    <w:locked/>
    <w:rsid w:val="00B069F5"/>
    <w:rPr>
      <w:rFonts w:ascii="Arial" w:hAnsi="Arial" w:cs="Times New Roman"/>
      <w:sz w:val="24"/>
      <w:szCs w:val="24"/>
    </w:rPr>
  </w:style>
  <w:style w:type="character" w:customStyle="1" w:styleId="search1">
    <w:name w:val="search1"/>
    <w:basedOn w:val="DefaultParagraphFont"/>
    <w:uiPriority w:val="99"/>
    <w:rsid w:val="00B069F5"/>
    <w:rPr>
      <w:rFonts w:cs="Times New Roman"/>
    </w:rPr>
  </w:style>
  <w:style w:type="character" w:customStyle="1" w:styleId="js-singlecommenttext1">
    <w:name w:val="js-singlecommenttext1"/>
    <w:basedOn w:val="DefaultParagraphFont"/>
    <w:uiPriority w:val="99"/>
    <w:rsid w:val="00B069F5"/>
    <w:rPr>
      <w:rFonts w:cs="Times New Roman"/>
    </w:rPr>
  </w:style>
  <w:style w:type="character" w:customStyle="1" w:styleId="glossaryitem">
    <w:name w:val="glossary_item"/>
    <w:basedOn w:val="DefaultParagraphFont"/>
    <w:uiPriority w:val="99"/>
    <w:rsid w:val="00B069F5"/>
    <w:rPr>
      <w:rFonts w:cs="Times New Roman"/>
    </w:rPr>
  </w:style>
  <w:style w:type="character" w:styleId="PageNumber">
    <w:name w:val="page number"/>
    <w:basedOn w:val="DefaultParagraphFont"/>
    <w:uiPriority w:val="99"/>
    <w:rsid w:val="00B069F5"/>
    <w:rPr>
      <w:rFonts w:cs="Times New Roman"/>
    </w:rPr>
  </w:style>
  <w:style w:type="character" w:customStyle="1" w:styleId="heading10">
    <w:name w:val="heading1"/>
    <w:basedOn w:val="DefaultParagraphFont"/>
    <w:uiPriority w:val="99"/>
    <w:rsid w:val="00B069F5"/>
    <w:rPr>
      <w:rFonts w:ascii="Verdana" w:hAnsi="Verdana" w:cs="Times New Roman"/>
      <w:b/>
      <w:bCs/>
      <w:color w:val="000000"/>
      <w:sz w:val="21"/>
      <w:szCs w:val="21"/>
    </w:rPr>
  </w:style>
  <w:style w:type="paragraph" w:styleId="BodyTextIndent">
    <w:name w:val="Body Text Indent"/>
    <w:basedOn w:val="Normal"/>
    <w:link w:val="BodyTextIndentChar"/>
    <w:uiPriority w:val="99"/>
    <w:rsid w:val="00B069F5"/>
    <w:pPr>
      <w:spacing w:after="0" w:line="360" w:lineRule="auto"/>
      <w:ind w:left="360"/>
      <w:jc w:val="both"/>
    </w:pPr>
    <w:rPr>
      <w:rFonts w:cs="Times New Roman"/>
      <w:sz w:val="24"/>
      <w:szCs w:val="24"/>
      <w:lang w:eastAsia="he-IL"/>
    </w:rPr>
  </w:style>
  <w:style w:type="character" w:customStyle="1" w:styleId="BodyTextIndentChar">
    <w:name w:val="Body Text Indent Char"/>
    <w:basedOn w:val="DefaultParagraphFont"/>
    <w:link w:val="BodyTextIndent"/>
    <w:uiPriority w:val="99"/>
    <w:locked/>
    <w:rsid w:val="00B069F5"/>
    <w:rPr>
      <w:rFonts w:ascii="Times New Roman" w:hAnsi="Times New Roman" w:cs="Times New Roman"/>
      <w:sz w:val="24"/>
      <w:szCs w:val="24"/>
      <w:lang w:eastAsia="he-IL" w:bidi="he-IL"/>
    </w:rPr>
  </w:style>
  <w:style w:type="character" w:customStyle="1" w:styleId="tname">
    <w:name w:val="tname"/>
    <w:basedOn w:val="DefaultParagraphFont"/>
    <w:uiPriority w:val="99"/>
    <w:rsid w:val="00B069F5"/>
    <w:rPr>
      <w:rFonts w:cs="Times New Roman"/>
    </w:rPr>
  </w:style>
  <w:style w:type="character" w:customStyle="1" w:styleId="post-author">
    <w:name w:val="post-author"/>
    <w:basedOn w:val="DefaultParagraphFont"/>
    <w:uiPriority w:val="99"/>
    <w:rsid w:val="00B069F5"/>
    <w:rPr>
      <w:rFonts w:cs="Times New Roman"/>
    </w:rPr>
  </w:style>
  <w:style w:type="character" w:customStyle="1" w:styleId="fn">
    <w:name w:val="fn"/>
    <w:basedOn w:val="DefaultParagraphFont"/>
    <w:uiPriority w:val="99"/>
    <w:rsid w:val="00B069F5"/>
    <w:rPr>
      <w:rFonts w:cs="Times New Roman"/>
    </w:rPr>
  </w:style>
  <w:style w:type="character" w:customStyle="1" w:styleId="post-timestamp">
    <w:name w:val="post-timestamp"/>
    <w:basedOn w:val="DefaultParagraphFont"/>
    <w:uiPriority w:val="99"/>
    <w:rsid w:val="00B069F5"/>
    <w:rPr>
      <w:rFonts w:cs="Times New Roman"/>
    </w:rPr>
  </w:style>
  <w:style w:type="paragraph" w:customStyle="1" w:styleId="EinFormatAL">
    <w:name w:val="EinFormatAL"/>
    <w:uiPriority w:val="99"/>
    <w:rsid w:val="00B069F5"/>
    <w:pPr>
      <w:tabs>
        <w:tab w:val="left" w:pos="2449"/>
        <w:tab w:val="left" w:pos="6049"/>
      </w:tabs>
      <w:overflowPunct w:val="0"/>
      <w:autoSpaceDE w:val="0"/>
      <w:autoSpaceDN w:val="0"/>
      <w:bidi/>
      <w:adjustRightInd w:val="0"/>
      <w:ind w:left="1151" w:right="1729"/>
      <w:textAlignment w:val="baseline"/>
    </w:pPr>
    <w:rPr>
      <w:rFonts w:cs="Times New Roman"/>
      <w:sz w:val="24"/>
      <w:szCs w:val="24"/>
    </w:rPr>
  </w:style>
  <w:style w:type="paragraph" w:styleId="Header">
    <w:name w:val="header"/>
    <w:basedOn w:val="Normal"/>
    <w:link w:val="HeaderChar"/>
    <w:uiPriority w:val="99"/>
    <w:rsid w:val="00B069F5"/>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B069F5"/>
    <w:rPr>
      <w:rFonts w:eastAsia="Times New Roman" w:cs="Times New Roman"/>
      <w:sz w:val="22"/>
      <w:szCs w:val="22"/>
    </w:rPr>
  </w:style>
  <w:style w:type="paragraph" w:styleId="Footer">
    <w:name w:val="footer"/>
    <w:basedOn w:val="Normal"/>
    <w:link w:val="FooterChar"/>
    <w:uiPriority w:val="99"/>
    <w:semiHidden/>
    <w:rsid w:val="00B069F5"/>
    <w:pPr>
      <w:tabs>
        <w:tab w:val="center" w:pos="4153"/>
        <w:tab w:val="right" w:pos="8306"/>
      </w:tabs>
      <w:spacing w:after="0" w:line="240" w:lineRule="auto"/>
    </w:pPr>
  </w:style>
  <w:style w:type="character" w:customStyle="1" w:styleId="FooterChar">
    <w:name w:val="Footer Char"/>
    <w:basedOn w:val="DefaultParagraphFont"/>
    <w:link w:val="Footer"/>
    <w:uiPriority w:val="99"/>
    <w:semiHidden/>
    <w:locked/>
    <w:rsid w:val="00B069F5"/>
    <w:rPr>
      <w:rFonts w:eastAsia="Times New Roman" w:cs="Times New Roman"/>
      <w:sz w:val="22"/>
      <w:szCs w:val="22"/>
    </w:rPr>
  </w:style>
  <w:style w:type="paragraph" w:styleId="Caption">
    <w:name w:val="caption"/>
    <w:basedOn w:val="Standard"/>
    <w:uiPriority w:val="99"/>
    <w:qFormat/>
    <w:rsid w:val="009A2A0C"/>
    <w:pPr>
      <w:suppressLineNumbers/>
      <w:spacing w:before="120" w:after="120"/>
    </w:pPr>
    <w:rPr>
      <w:i/>
      <w:iCs/>
    </w:rPr>
  </w:style>
  <w:style w:type="paragraph" w:customStyle="1" w:styleId="a">
    <w:name w:val="טקסט"/>
    <w:basedOn w:val="Normal"/>
    <w:uiPriority w:val="99"/>
    <w:rsid w:val="001F39CD"/>
    <w:pPr>
      <w:spacing w:after="0" w:line="280" w:lineRule="exact"/>
      <w:jc w:val="both"/>
    </w:pPr>
    <w:rPr>
      <w:rFonts w:cs="FrankRuehl"/>
      <w:sz w:val="20"/>
      <w:szCs w:val="24"/>
    </w:rPr>
  </w:style>
  <w:style w:type="character" w:styleId="HTMLTypewriter">
    <w:name w:val="HTML Typewriter"/>
    <w:basedOn w:val="DefaultParagraphFont"/>
    <w:rsid w:val="001F39CD"/>
    <w:rPr>
      <w:rFonts w:ascii="Courier New" w:hAnsi="Courier New" w:cs="Courier New"/>
      <w:sz w:val="20"/>
      <w:szCs w:val="20"/>
    </w:rPr>
  </w:style>
  <w:style w:type="paragraph" w:customStyle="1" w:styleId="a0">
    <w:name w:val="פיסקת רשימה"/>
    <w:basedOn w:val="Normal"/>
    <w:uiPriority w:val="99"/>
    <w:rsid w:val="00EE5CBD"/>
    <w:pPr>
      <w:ind w:left="720"/>
    </w:pPr>
  </w:style>
  <w:style w:type="character" w:customStyle="1" w:styleId="psuq21">
    <w:name w:val="psuq21"/>
    <w:basedOn w:val="DefaultParagraphFont"/>
    <w:uiPriority w:val="99"/>
    <w:rsid w:val="005D1CFB"/>
    <w:rPr>
      <w:rFonts w:cs="David"/>
      <w:color w:val="auto"/>
      <w:sz w:val="43"/>
      <w:szCs w:val="43"/>
      <w:lang w:bidi="he-IL"/>
    </w:rPr>
  </w:style>
  <w:style w:type="character" w:customStyle="1" w:styleId="ft">
    <w:name w:val="ft"/>
    <w:basedOn w:val="DefaultParagraphFont"/>
    <w:uiPriority w:val="99"/>
    <w:rsid w:val="00AA74CD"/>
    <w:rPr>
      <w:rFonts w:cs="Times New Roman"/>
    </w:rPr>
  </w:style>
  <w:style w:type="paragraph" w:customStyle="1" w:styleId="3David">
    <w:name w:val="כותרת 3 + (עברית ושפות אחרות) David"/>
    <w:aliases w:val="‏14 נק',מיושר לשני הצדדים,לפני:  6 נק'......"/>
    <w:basedOn w:val="Heading3"/>
    <w:uiPriority w:val="99"/>
    <w:rsid w:val="00AA74CD"/>
    <w:pPr>
      <w:keepNext/>
      <w:bidi/>
      <w:spacing w:before="120" w:beforeAutospacing="0" w:after="0" w:afterAutospacing="0" w:line="360" w:lineRule="auto"/>
      <w:jc w:val="both"/>
    </w:pPr>
    <w:rPr>
      <w:rFonts w:ascii="Arial" w:hAnsi="Arial" w:cs="David"/>
      <w:color w:val="auto"/>
      <w:sz w:val="28"/>
      <w:szCs w:val="28"/>
    </w:rPr>
  </w:style>
  <w:style w:type="paragraph" w:customStyle="1" w:styleId="20">
    <w:name w:val="סגנון2"/>
    <w:basedOn w:val="Normal"/>
    <w:uiPriority w:val="99"/>
    <w:rsid w:val="00AA74CD"/>
    <w:pPr>
      <w:spacing w:line="360" w:lineRule="auto"/>
      <w:jc w:val="both"/>
    </w:pPr>
    <w:rPr>
      <w:rFonts w:cs="David"/>
    </w:rPr>
  </w:style>
  <w:style w:type="character" w:customStyle="1" w:styleId="reference-text">
    <w:name w:val="reference-text"/>
    <w:basedOn w:val="DefaultParagraphFont"/>
    <w:uiPriority w:val="99"/>
    <w:rsid w:val="00AA74CD"/>
    <w:rPr>
      <w:rFonts w:cs="Times New Roman"/>
    </w:rPr>
  </w:style>
  <w:style w:type="paragraph" w:customStyle="1" w:styleId="yiv1056203044msonormal">
    <w:name w:val="yiv1056203044msonormal"/>
    <w:basedOn w:val="Normal"/>
    <w:uiPriority w:val="99"/>
    <w:rsid w:val="00AA74CD"/>
    <w:pPr>
      <w:bidi w:val="0"/>
      <w:spacing w:before="100" w:beforeAutospacing="1" w:after="100" w:afterAutospacing="1" w:line="240" w:lineRule="auto"/>
    </w:pPr>
    <w:rPr>
      <w:rFonts w:cs="Times New Roman"/>
      <w:sz w:val="24"/>
      <w:szCs w:val="24"/>
    </w:rPr>
  </w:style>
  <w:style w:type="paragraph" w:styleId="CommentSubject">
    <w:name w:val="annotation subject"/>
    <w:basedOn w:val="CommentText"/>
    <w:next w:val="CommentText"/>
    <w:link w:val="CommentSubjectChar"/>
    <w:uiPriority w:val="99"/>
    <w:semiHidden/>
    <w:rsid w:val="00AA74CD"/>
    <w:pPr>
      <w:spacing w:after="200"/>
      <w:jc w:val="left"/>
    </w:pPr>
    <w:rPr>
      <w:rFonts w:ascii="Calibri" w:hAnsi="Calibri"/>
      <w:b/>
      <w:bCs/>
      <w:sz w:val="20"/>
      <w:szCs w:val="20"/>
    </w:rPr>
  </w:style>
  <w:style w:type="character" w:customStyle="1" w:styleId="CommentSubjectChar">
    <w:name w:val="Comment Subject Char"/>
    <w:basedOn w:val="CommentTextChar"/>
    <w:link w:val="CommentSubject"/>
    <w:uiPriority w:val="99"/>
    <w:semiHidden/>
    <w:locked/>
    <w:rsid w:val="00AA74CD"/>
    <w:rPr>
      <w:b/>
      <w:bCs/>
    </w:rPr>
  </w:style>
  <w:style w:type="character" w:customStyle="1" w:styleId="pirsumintext1">
    <w:name w:val="pirsumintext1"/>
    <w:basedOn w:val="DefaultParagraphFont"/>
    <w:uiPriority w:val="99"/>
    <w:rsid w:val="007B0FCB"/>
    <w:rPr>
      <w:rFonts w:cs="Times New Roman"/>
    </w:rPr>
  </w:style>
  <w:style w:type="paragraph" w:customStyle="1" w:styleId="ewtable1">
    <w:name w:val="ewtable1"/>
    <w:basedOn w:val="Normal"/>
    <w:uiPriority w:val="99"/>
    <w:rsid w:val="00450793"/>
    <w:pPr>
      <w:pBdr>
        <w:top w:val="outset" w:sz="2" w:space="0" w:color="auto"/>
        <w:left w:val="outset" w:sz="2" w:space="0" w:color="auto"/>
        <w:bottom w:val="outset" w:sz="2" w:space="0" w:color="auto"/>
        <w:right w:val="outset" w:sz="2" w:space="0" w:color="auto"/>
      </w:pBdr>
      <w:bidi w:val="0"/>
      <w:spacing w:before="100" w:beforeAutospacing="1" w:after="100" w:afterAutospacing="1" w:line="240" w:lineRule="auto"/>
    </w:pPr>
    <w:rPr>
      <w:rFonts w:ascii="Arial" w:hAnsi="Arial"/>
      <w:sz w:val="17"/>
      <w:szCs w:val="17"/>
    </w:rPr>
  </w:style>
  <w:style w:type="character" w:customStyle="1" w:styleId="word3">
    <w:name w:val="word3"/>
    <w:basedOn w:val="DefaultParagraphFont"/>
    <w:rsid w:val="00450793"/>
    <w:rPr>
      <w:rFonts w:cs="Times New Roman"/>
    </w:rPr>
  </w:style>
  <w:style w:type="paragraph" w:customStyle="1" w:styleId="11">
    <w:name w:val="פיסקת רשימה1"/>
    <w:basedOn w:val="Normal"/>
    <w:uiPriority w:val="99"/>
    <w:rsid w:val="00450793"/>
    <w:pPr>
      <w:ind w:left="720"/>
    </w:pPr>
  </w:style>
  <w:style w:type="paragraph" w:customStyle="1" w:styleId="21">
    <w:name w:val="פיסקת רשימה2"/>
    <w:basedOn w:val="Normal"/>
    <w:uiPriority w:val="99"/>
    <w:rsid w:val="00450793"/>
    <w:pPr>
      <w:ind w:left="720"/>
    </w:pPr>
  </w:style>
  <w:style w:type="paragraph" w:customStyle="1" w:styleId="yiv1193674717msonormal">
    <w:name w:val="yiv1193674717msonormal"/>
    <w:basedOn w:val="Normal"/>
    <w:rsid w:val="007A44AE"/>
    <w:pPr>
      <w:bidi w:val="0"/>
      <w:spacing w:before="100" w:beforeAutospacing="1" w:after="100" w:afterAutospacing="1" w:line="240" w:lineRule="auto"/>
    </w:pPr>
    <w:rPr>
      <w:rFonts w:ascii="Times New Roman" w:hAnsi="Times New Roman" w:cs="Times New Roman"/>
      <w:sz w:val="24"/>
      <w:szCs w:val="24"/>
    </w:rPr>
  </w:style>
  <w:style w:type="character" w:customStyle="1" w:styleId="s">
    <w:name w:val="s"/>
    <w:basedOn w:val="DefaultParagraphFont"/>
    <w:rsid w:val="007A44AE"/>
  </w:style>
  <w:style w:type="paragraph" w:customStyle="1" w:styleId="ListParagraph4">
    <w:name w:val="List Paragraph4"/>
    <w:basedOn w:val="Normal"/>
    <w:qFormat/>
    <w:rsid w:val="00B77A23"/>
    <w:pPr>
      <w:ind w:left="720"/>
    </w:pPr>
    <w:rPr>
      <w:rFonts w:eastAsia="Calibri"/>
    </w:rPr>
  </w:style>
  <w:style w:type="character" w:customStyle="1" w:styleId="mw-headline">
    <w:name w:val="mw-headline"/>
    <w:basedOn w:val="DefaultParagraphFont"/>
    <w:rsid w:val="00686DC5"/>
  </w:style>
  <w:style w:type="paragraph" w:customStyle="1" w:styleId="yiv1314866045msonormal">
    <w:name w:val="yiv1314866045msonormal"/>
    <w:basedOn w:val="Normal"/>
    <w:rsid w:val="007A5339"/>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B62821"/>
  </w:style>
  <w:style w:type="character" w:styleId="PlaceholderText">
    <w:name w:val="Placeholder Text"/>
    <w:basedOn w:val="DefaultParagraphFont"/>
    <w:uiPriority w:val="99"/>
    <w:semiHidden/>
    <w:rsid w:val="00AA5D1E"/>
    <w:rPr>
      <w:color w:val="808080"/>
    </w:rPr>
  </w:style>
  <w:style w:type="character" w:customStyle="1" w:styleId="a1">
    <w:name w:val="פיסקאות תו"/>
    <w:basedOn w:val="DefaultParagraphFont"/>
    <w:link w:val="a2"/>
    <w:locked/>
    <w:rsid w:val="008D0CEC"/>
    <w:rPr>
      <w:b/>
      <w:bCs/>
    </w:rPr>
  </w:style>
  <w:style w:type="paragraph" w:customStyle="1" w:styleId="a2">
    <w:name w:val="פיסקאות"/>
    <w:basedOn w:val="Normal"/>
    <w:link w:val="a1"/>
    <w:qFormat/>
    <w:rsid w:val="008D0CEC"/>
    <w:pPr>
      <w:spacing w:after="80"/>
      <w:ind w:right="709"/>
    </w:pPr>
    <w:rPr>
      <w:b/>
      <w:bCs/>
    </w:rPr>
  </w:style>
</w:styles>
</file>

<file path=word/webSettings.xml><?xml version="1.0" encoding="utf-8"?>
<w:webSettings xmlns:r="http://schemas.openxmlformats.org/officeDocument/2006/relationships" xmlns:w="http://schemas.openxmlformats.org/wordprocessingml/2006/main">
  <w:divs>
    <w:div w:id="192577519">
      <w:bodyDiv w:val="1"/>
      <w:marLeft w:val="0"/>
      <w:marRight w:val="0"/>
      <w:marTop w:val="0"/>
      <w:marBottom w:val="0"/>
      <w:divBdr>
        <w:top w:val="none" w:sz="0" w:space="0" w:color="auto"/>
        <w:left w:val="none" w:sz="0" w:space="0" w:color="auto"/>
        <w:bottom w:val="none" w:sz="0" w:space="0" w:color="auto"/>
        <w:right w:val="none" w:sz="0" w:space="0" w:color="auto"/>
      </w:divBdr>
      <w:divsChild>
        <w:div w:id="602344092">
          <w:marLeft w:val="0"/>
          <w:marRight w:val="0"/>
          <w:marTop w:val="450"/>
          <w:marBottom w:val="450"/>
          <w:divBdr>
            <w:top w:val="none" w:sz="0" w:space="0" w:color="auto"/>
            <w:left w:val="none" w:sz="0" w:space="0" w:color="auto"/>
            <w:bottom w:val="none" w:sz="0" w:space="0" w:color="auto"/>
            <w:right w:val="none" w:sz="0" w:space="0" w:color="auto"/>
          </w:divBdr>
          <w:divsChild>
            <w:div w:id="1920820862">
              <w:marLeft w:val="0"/>
              <w:marRight w:val="0"/>
              <w:marTop w:val="0"/>
              <w:marBottom w:val="0"/>
              <w:divBdr>
                <w:top w:val="none" w:sz="0" w:space="0" w:color="auto"/>
                <w:left w:val="none" w:sz="0" w:space="0" w:color="auto"/>
                <w:bottom w:val="none" w:sz="0" w:space="0" w:color="auto"/>
                <w:right w:val="none" w:sz="0" w:space="0" w:color="auto"/>
              </w:divBdr>
              <w:divsChild>
                <w:div w:id="1009874361">
                  <w:marLeft w:val="0"/>
                  <w:marRight w:val="192"/>
                  <w:marTop w:val="150"/>
                  <w:marBottom w:val="150"/>
                  <w:divBdr>
                    <w:top w:val="none" w:sz="0" w:space="0" w:color="auto"/>
                    <w:left w:val="none" w:sz="0" w:space="0" w:color="auto"/>
                    <w:bottom w:val="none" w:sz="0" w:space="0" w:color="auto"/>
                    <w:right w:val="none" w:sz="0" w:space="0" w:color="auto"/>
                  </w:divBdr>
                  <w:divsChild>
                    <w:div w:id="8340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784824">
      <w:bodyDiv w:val="1"/>
      <w:marLeft w:val="0"/>
      <w:marRight w:val="0"/>
      <w:marTop w:val="0"/>
      <w:marBottom w:val="0"/>
      <w:divBdr>
        <w:top w:val="none" w:sz="0" w:space="0" w:color="auto"/>
        <w:left w:val="none" w:sz="0" w:space="0" w:color="auto"/>
        <w:bottom w:val="none" w:sz="0" w:space="0" w:color="auto"/>
        <w:right w:val="none" w:sz="0" w:space="0" w:color="auto"/>
      </w:divBdr>
    </w:div>
    <w:div w:id="619724428">
      <w:bodyDiv w:val="1"/>
      <w:marLeft w:val="0"/>
      <w:marRight w:val="0"/>
      <w:marTop w:val="0"/>
      <w:marBottom w:val="0"/>
      <w:divBdr>
        <w:top w:val="none" w:sz="0" w:space="0" w:color="auto"/>
        <w:left w:val="none" w:sz="0" w:space="0" w:color="auto"/>
        <w:bottom w:val="none" w:sz="0" w:space="0" w:color="auto"/>
        <w:right w:val="none" w:sz="0" w:space="0" w:color="auto"/>
      </w:divBdr>
      <w:divsChild>
        <w:div w:id="1917279800">
          <w:marLeft w:val="0"/>
          <w:marRight w:val="0"/>
          <w:marTop w:val="100"/>
          <w:marBottom w:val="100"/>
          <w:divBdr>
            <w:top w:val="none" w:sz="0" w:space="0" w:color="auto"/>
            <w:left w:val="none" w:sz="0" w:space="0" w:color="auto"/>
            <w:bottom w:val="none" w:sz="0" w:space="0" w:color="auto"/>
            <w:right w:val="none" w:sz="0" w:space="0" w:color="auto"/>
          </w:divBdr>
          <w:divsChild>
            <w:div w:id="292558732">
              <w:marLeft w:val="0"/>
              <w:marRight w:val="0"/>
              <w:marTop w:val="0"/>
              <w:marBottom w:val="0"/>
              <w:divBdr>
                <w:top w:val="none" w:sz="0" w:space="0" w:color="auto"/>
                <w:left w:val="none" w:sz="0" w:space="0" w:color="auto"/>
                <w:bottom w:val="none" w:sz="0" w:space="0" w:color="auto"/>
                <w:right w:val="none" w:sz="0" w:space="0" w:color="auto"/>
              </w:divBdr>
              <w:divsChild>
                <w:div w:id="1708946998">
                  <w:marLeft w:val="0"/>
                  <w:marRight w:val="0"/>
                  <w:marTop w:val="0"/>
                  <w:marBottom w:val="0"/>
                  <w:divBdr>
                    <w:top w:val="none" w:sz="0" w:space="0" w:color="auto"/>
                    <w:left w:val="none" w:sz="0" w:space="0" w:color="auto"/>
                    <w:bottom w:val="none" w:sz="0" w:space="0" w:color="auto"/>
                    <w:right w:val="none" w:sz="0" w:space="0" w:color="auto"/>
                  </w:divBdr>
                  <w:divsChild>
                    <w:div w:id="1891502423">
                      <w:marLeft w:val="45"/>
                      <w:marRight w:val="45"/>
                      <w:marTop w:val="45"/>
                      <w:marBottom w:val="45"/>
                      <w:divBdr>
                        <w:top w:val="single" w:sz="12" w:space="3" w:color="D9D9D9"/>
                        <w:left w:val="single" w:sz="12" w:space="3" w:color="D9D9D9"/>
                        <w:bottom w:val="single" w:sz="12" w:space="3" w:color="D9D9D9"/>
                        <w:right w:val="single" w:sz="12" w:space="3" w:color="D9D9D9"/>
                      </w:divBdr>
                    </w:div>
                  </w:divsChild>
                </w:div>
              </w:divsChild>
            </w:div>
          </w:divsChild>
        </w:div>
      </w:divsChild>
    </w:div>
    <w:div w:id="657422932">
      <w:bodyDiv w:val="1"/>
      <w:marLeft w:val="0"/>
      <w:marRight w:val="0"/>
      <w:marTop w:val="0"/>
      <w:marBottom w:val="0"/>
      <w:divBdr>
        <w:top w:val="none" w:sz="0" w:space="0" w:color="auto"/>
        <w:left w:val="none" w:sz="0" w:space="0" w:color="auto"/>
        <w:bottom w:val="none" w:sz="0" w:space="0" w:color="auto"/>
        <w:right w:val="none" w:sz="0" w:space="0" w:color="auto"/>
      </w:divBdr>
    </w:div>
    <w:div w:id="1346983534">
      <w:marLeft w:val="0"/>
      <w:marRight w:val="0"/>
      <w:marTop w:val="0"/>
      <w:marBottom w:val="0"/>
      <w:divBdr>
        <w:top w:val="none" w:sz="0" w:space="0" w:color="auto"/>
        <w:left w:val="none" w:sz="0" w:space="0" w:color="auto"/>
        <w:bottom w:val="none" w:sz="0" w:space="0" w:color="auto"/>
        <w:right w:val="none" w:sz="0" w:space="0" w:color="auto"/>
      </w:divBdr>
      <w:divsChild>
        <w:div w:id="1346983745">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37">
      <w:marLeft w:val="0"/>
      <w:marRight w:val="0"/>
      <w:marTop w:val="0"/>
      <w:marBottom w:val="0"/>
      <w:divBdr>
        <w:top w:val="none" w:sz="0" w:space="0" w:color="auto"/>
        <w:left w:val="none" w:sz="0" w:space="0" w:color="auto"/>
        <w:bottom w:val="none" w:sz="0" w:space="0" w:color="auto"/>
        <w:right w:val="none" w:sz="0" w:space="0" w:color="auto"/>
      </w:divBdr>
    </w:div>
    <w:div w:id="1346983544">
      <w:marLeft w:val="0"/>
      <w:marRight w:val="0"/>
      <w:marTop w:val="0"/>
      <w:marBottom w:val="0"/>
      <w:divBdr>
        <w:top w:val="none" w:sz="0" w:space="0" w:color="auto"/>
        <w:left w:val="none" w:sz="0" w:space="0" w:color="auto"/>
        <w:bottom w:val="none" w:sz="0" w:space="0" w:color="auto"/>
        <w:right w:val="none" w:sz="0" w:space="0" w:color="auto"/>
      </w:divBdr>
    </w:div>
    <w:div w:id="1346983545">
      <w:marLeft w:val="0"/>
      <w:marRight w:val="0"/>
      <w:marTop w:val="0"/>
      <w:marBottom w:val="0"/>
      <w:divBdr>
        <w:top w:val="none" w:sz="0" w:space="0" w:color="auto"/>
        <w:left w:val="none" w:sz="0" w:space="0" w:color="auto"/>
        <w:bottom w:val="none" w:sz="0" w:space="0" w:color="auto"/>
        <w:right w:val="none" w:sz="0" w:space="0" w:color="auto"/>
      </w:divBdr>
    </w:div>
    <w:div w:id="1346983556">
      <w:marLeft w:val="0"/>
      <w:marRight w:val="0"/>
      <w:marTop w:val="0"/>
      <w:marBottom w:val="0"/>
      <w:divBdr>
        <w:top w:val="none" w:sz="0" w:space="0" w:color="auto"/>
        <w:left w:val="none" w:sz="0" w:space="0" w:color="auto"/>
        <w:bottom w:val="none" w:sz="0" w:space="0" w:color="auto"/>
        <w:right w:val="none" w:sz="0" w:space="0" w:color="auto"/>
      </w:divBdr>
      <w:divsChild>
        <w:div w:id="1346983566">
          <w:marLeft w:val="0"/>
          <w:marRight w:val="0"/>
          <w:marTop w:val="450"/>
          <w:marBottom w:val="450"/>
          <w:divBdr>
            <w:top w:val="none" w:sz="0" w:space="0" w:color="auto"/>
            <w:left w:val="none" w:sz="0" w:space="0" w:color="auto"/>
            <w:bottom w:val="none" w:sz="0" w:space="0" w:color="auto"/>
            <w:right w:val="none" w:sz="0" w:space="0" w:color="auto"/>
          </w:divBdr>
          <w:divsChild>
            <w:div w:id="1346983611">
              <w:marLeft w:val="0"/>
              <w:marRight w:val="0"/>
              <w:marTop w:val="0"/>
              <w:marBottom w:val="240"/>
              <w:divBdr>
                <w:top w:val="single" w:sz="12" w:space="4" w:color="647878"/>
                <w:left w:val="none" w:sz="0" w:space="0" w:color="auto"/>
                <w:bottom w:val="single" w:sz="6" w:space="4" w:color="647878"/>
                <w:right w:val="none" w:sz="0" w:space="0" w:color="auto"/>
              </w:divBdr>
            </w:div>
            <w:div w:id="1346983662">
              <w:marLeft w:val="0"/>
              <w:marRight w:val="0"/>
              <w:marTop w:val="0"/>
              <w:marBottom w:val="0"/>
              <w:divBdr>
                <w:top w:val="none" w:sz="0" w:space="0" w:color="auto"/>
                <w:left w:val="none" w:sz="0" w:space="0" w:color="auto"/>
                <w:bottom w:val="none" w:sz="0" w:space="0" w:color="auto"/>
                <w:right w:val="none" w:sz="0" w:space="0" w:color="auto"/>
              </w:divBdr>
              <w:divsChild>
                <w:div w:id="134698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74">
      <w:marLeft w:val="0"/>
      <w:marRight w:val="0"/>
      <w:marTop w:val="0"/>
      <w:marBottom w:val="0"/>
      <w:divBdr>
        <w:top w:val="none" w:sz="0" w:space="0" w:color="auto"/>
        <w:left w:val="none" w:sz="0" w:space="0" w:color="auto"/>
        <w:bottom w:val="none" w:sz="0" w:space="0" w:color="auto"/>
        <w:right w:val="none" w:sz="0" w:space="0" w:color="auto"/>
      </w:divBdr>
    </w:div>
    <w:div w:id="1346983575">
      <w:marLeft w:val="0"/>
      <w:marRight w:val="0"/>
      <w:marTop w:val="0"/>
      <w:marBottom w:val="0"/>
      <w:divBdr>
        <w:top w:val="none" w:sz="0" w:space="0" w:color="auto"/>
        <w:left w:val="none" w:sz="0" w:space="0" w:color="auto"/>
        <w:bottom w:val="none" w:sz="0" w:space="0" w:color="auto"/>
        <w:right w:val="none" w:sz="0" w:space="0" w:color="auto"/>
      </w:divBdr>
    </w:div>
    <w:div w:id="1346983576">
      <w:marLeft w:val="0"/>
      <w:marRight w:val="0"/>
      <w:marTop w:val="0"/>
      <w:marBottom w:val="0"/>
      <w:divBdr>
        <w:top w:val="none" w:sz="0" w:space="0" w:color="auto"/>
        <w:left w:val="none" w:sz="0" w:space="0" w:color="auto"/>
        <w:bottom w:val="none" w:sz="0" w:space="0" w:color="auto"/>
        <w:right w:val="none" w:sz="0" w:space="0" w:color="auto"/>
      </w:divBdr>
      <w:divsChild>
        <w:div w:id="1346983751">
          <w:marLeft w:val="0"/>
          <w:marRight w:val="0"/>
          <w:marTop w:val="450"/>
          <w:marBottom w:val="450"/>
          <w:divBdr>
            <w:top w:val="none" w:sz="0" w:space="0" w:color="auto"/>
            <w:left w:val="none" w:sz="0" w:space="0" w:color="auto"/>
            <w:bottom w:val="none" w:sz="0" w:space="0" w:color="auto"/>
            <w:right w:val="none" w:sz="0" w:space="0" w:color="auto"/>
          </w:divBdr>
          <w:divsChild>
            <w:div w:id="1346983567">
              <w:marLeft w:val="0"/>
              <w:marRight w:val="192"/>
              <w:marTop w:val="150"/>
              <w:marBottom w:val="150"/>
              <w:divBdr>
                <w:top w:val="none" w:sz="0" w:space="0" w:color="auto"/>
                <w:left w:val="none" w:sz="0" w:space="0" w:color="auto"/>
                <w:bottom w:val="none" w:sz="0" w:space="0" w:color="auto"/>
                <w:right w:val="none" w:sz="0" w:space="0" w:color="auto"/>
              </w:divBdr>
              <w:divsChild>
                <w:div w:id="1346983815">
                  <w:marLeft w:val="0"/>
                  <w:marRight w:val="0"/>
                  <w:marTop w:val="0"/>
                  <w:marBottom w:val="0"/>
                  <w:divBdr>
                    <w:top w:val="none" w:sz="0" w:space="0" w:color="auto"/>
                    <w:left w:val="none" w:sz="0" w:space="0" w:color="auto"/>
                    <w:bottom w:val="none" w:sz="0" w:space="0" w:color="auto"/>
                    <w:right w:val="none" w:sz="0" w:space="0" w:color="auto"/>
                  </w:divBdr>
                </w:div>
              </w:divsChild>
            </w:div>
            <w:div w:id="1346983579">
              <w:marLeft w:val="0"/>
              <w:marRight w:val="0"/>
              <w:marTop w:val="0"/>
              <w:marBottom w:val="0"/>
              <w:divBdr>
                <w:top w:val="none" w:sz="0" w:space="0" w:color="auto"/>
                <w:left w:val="none" w:sz="0" w:space="0" w:color="auto"/>
                <w:bottom w:val="none" w:sz="0" w:space="0" w:color="auto"/>
                <w:right w:val="none" w:sz="0" w:space="0" w:color="auto"/>
              </w:divBdr>
              <w:divsChild>
                <w:div w:id="1346983698">
                  <w:marLeft w:val="0"/>
                  <w:marRight w:val="0"/>
                  <w:marTop w:val="0"/>
                  <w:marBottom w:val="0"/>
                  <w:divBdr>
                    <w:top w:val="none" w:sz="0" w:space="0" w:color="auto"/>
                    <w:left w:val="none" w:sz="0" w:space="0" w:color="auto"/>
                    <w:bottom w:val="none" w:sz="0" w:space="0" w:color="auto"/>
                    <w:right w:val="none" w:sz="0" w:space="0" w:color="auto"/>
                  </w:divBdr>
                </w:div>
              </w:divsChild>
            </w:div>
            <w:div w:id="1346983877">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577">
      <w:marLeft w:val="0"/>
      <w:marRight w:val="0"/>
      <w:marTop w:val="0"/>
      <w:marBottom w:val="0"/>
      <w:divBdr>
        <w:top w:val="none" w:sz="0" w:space="0" w:color="auto"/>
        <w:left w:val="none" w:sz="0" w:space="0" w:color="auto"/>
        <w:bottom w:val="none" w:sz="0" w:space="0" w:color="auto"/>
        <w:right w:val="none" w:sz="0" w:space="0" w:color="auto"/>
      </w:divBdr>
      <w:divsChild>
        <w:div w:id="1346983756">
          <w:marLeft w:val="0"/>
          <w:marRight w:val="0"/>
          <w:marTop w:val="0"/>
          <w:marBottom w:val="0"/>
          <w:divBdr>
            <w:top w:val="single" w:sz="2" w:space="0" w:color="auto"/>
            <w:left w:val="single" w:sz="2" w:space="0" w:color="auto"/>
            <w:bottom w:val="single" w:sz="2" w:space="0" w:color="auto"/>
            <w:right w:val="single" w:sz="2" w:space="0" w:color="auto"/>
          </w:divBdr>
          <w:divsChild>
            <w:div w:id="1346983757">
              <w:marLeft w:val="0"/>
              <w:marRight w:val="0"/>
              <w:marTop w:val="0"/>
              <w:marBottom w:val="0"/>
              <w:divBdr>
                <w:top w:val="single" w:sz="2" w:space="0" w:color="auto"/>
                <w:left w:val="single" w:sz="2" w:space="0" w:color="auto"/>
                <w:bottom w:val="single" w:sz="2" w:space="0" w:color="auto"/>
                <w:right w:val="single" w:sz="2" w:space="0" w:color="auto"/>
              </w:divBdr>
              <w:divsChild>
                <w:div w:id="1346983883">
                  <w:marLeft w:val="0"/>
                  <w:marRight w:val="0"/>
                  <w:marTop w:val="0"/>
                  <w:marBottom w:val="0"/>
                  <w:divBdr>
                    <w:top w:val="single" w:sz="2" w:space="0" w:color="auto"/>
                    <w:left w:val="single" w:sz="2" w:space="0" w:color="auto"/>
                    <w:bottom w:val="single" w:sz="2" w:space="0" w:color="auto"/>
                    <w:right w:val="single" w:sz="2" w:space="0" w:color="auto"/>
                  </w:divBdr>
                  <w:divsChild>
                    <w:div w:id="13469837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46983578">
      <w:marLeft w:val="0"/>
      <w:marRight w:val="0"/>
      <w:marTop w:val="0"/>
      <w:marBottom w:val="0"/>
      <w:divBdr>
        <w:top w:val="none" w:sz="0" w:space="0" w:color="auto"/>
        <w:left w:val="none" w:sz="0" w:space="0" w:color="auto"/>
        <w:bottom w:val="none" w:sz="0" w:space="0" w:color="auto"/>
        <w:right w:val="none" w:sz="0" w:space="0" w:color="auto"/>
      </w:divBdr>
      <w:divsChild>
        <w:div w:id="1346983772">
          <w:marLeft w:val="0"/>
          <w:marRight w:val="0"/>
          <w:marTop w:val="450"/>
          <w:marBottom w:val="450"/>
          <w:divBdr>
            <w:top w:val="none" w:sz="0" w:space="0" w:color="auto"/>
            <w:left w:val="none" w:sz="0" w:space="0" w:color="auto"/>
            <w:bottom w:val="none" w:sz="0" w:space="0" w:color="auto"/>
            <w:right w:val="none" w:sz="0" w:space="0" w:color="auto"/>
          </w:divBdr>
          <w:divsChild>
            <w:div w:id="1346983621">
              <w:marLeft w:val="0"/>
              <w:marRight w:val="0"/>
              <w:marTop w:val="0"/>
              <w:marBottom w:val="240"/>
              <w:divBdr>
                <w:top w:val="single" w:sz="12" w:space="4" w:color="647878"/>
                <w:left w:val="none" w:sz="0" w:space="0" w:color="auto"/>
                <w:bottom w:val="single" w:sz="6" w:space="4" w:color="647878"/>
                <w:right w:val="none" w:sz="0" w:space="0" w:color="auto"/>
              </w:divBdr>
            </w:div>
            <w:div w:id="1346983710">
              <w:marLeft w:val="0"/>
              <w:marRight w:val="0"/>
              <w:marTop w:val="0"/>
              <w:marBottom w:val="0"/>
              <w:divBdr>
                <w:top w:val="none" w:sz="0" w:space="0" w:color="auto"/>
                <w:left w:val="none" w:sz="0" w:space="0" w:color="auto"/>
                <w:bottom w:val="none" w:sz="0" w:space="0" w:color="auto"/>
                <w:right w:val="none" w:sz="0" w:space="0" w:color="auto"/>
              </w:divBdr>
              <w:divsChild>
                <w:div w:id="13469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0">
      <w:marLeft w:val="0"/>
      <w:marRight w:val="0"/>
      <w:marTop w:val="0"/>
      <w:marBottom w:val="0"/>
      <w:divBdr>
        <w:top w:val="none" w:sz="0" w:space="0" w:color="auto"/>
        <w:left w:val="none" w:sz="0" w:space="0" w:color="auto"/>
        <w:bottom w:val="none" w:sz="0" w:space="0" w:color="auto"/>
        <w:right w:val="none" w:sz="0" w:space="0" w:color="auto"/>
      </w:divBdr>
      <w:divsChild>
        <w:div w:id="1346983866">
          <w:marLeft w:val="0"/>
          <w:marRight w:val="0"/>
          <w:marTop w:val="0"/>
          <w:marBottom w:val="0"/>
          <w:divBdr>
            <w:top w:val="none" w:sz="0" w:space="0" w:color="auto"/>
            <w:left w:val="none" w:sz="0" w:space="0" w:color="auto"/>
            <w:bottom w:val="none" w:sz="0" w:space="0" w:color="auto"/>
            <w:right w:val="none" w:sz="0" w:space="0" w:color="auto"/>
          </w:divBdr>
          <w:divsChild>
            <w:div w:id="1346983719">
              <w:marLeft w:val="0"/>
              <w:marRight w:val="0"/>
              <w:marTop w:val="0"/>
              <w:marBottom w:val="0"/>
              <w:divBdr>
                <w:top w:val="none" w:sz="0" w:space="0" w:color="auto"/>
                <w:left w:val="none" w:sz="0" w:space="0" w:color="auto"/>
                <w:bottom w:val="none" w:sz="0" w:space="0" w:color="auto"/>
                <w:right w:val="none" w:sz="0" w:space="0" w:color="auto"/>
              </w:divBdr>
              <w:divsChild>
                <w:div w:id="1346983572">
                  <w:marLeft w:val="0"/>
                  <w:marRight w:val="0"/>
                  <w:marTop w:val="0"/>
                  <w:marBottom w:val="0"/>
                  <w:divBdr>
                    <w:top w:val="none" w:sz="0" w:space="0" w:color="auto"/>
                    <w:left w:val="none" w:sz="0" w:space="0" w:color="auto"/>
                    <w:bottom w:val="none" w:sz="0" w:space="0" w:color="auto"/>
                    <w:right w:val="none" w:sz="0" w:space="0" w:color="auto"/>
                  </w:divBdr>
                  <w:divsChild>
                    <w:div w:id="1346983748">
                      <w:marLeft w:val="150"/>
                      <w:marRight w:val="0"/>
                      <w:marTop w:val="0"/>
                      <w:marBottom w:val="0"/>
                      <w:divBdr>
                        <w:top w:val="none" w:sz="0" w:space="0" w:color="auto"/>
                        <w:left w:val="none" w:sz="0" w:space="0" w:color="auto"/>
                        <w:bottom w:val="none" w:sz="0" w:space="0" w:color="auto"/>
                        <w:right w:val="single" w:sz="6" w:space="0" w:color="EAEAEA"/>
                      </w:divBdr>
                      <w:divsChild>
                        <w:div w:id="1346983619">
                          <w:marLeft w:val="0"/>
                          <w:marRight w:val="150"/>
                          <w:marTop w:val="150"/>
                          <w:marBottom w:val="0"/>
                          <w:divBdr>
                            <w:top w:val="none" w:sz="0" w:space="0" w:color="auto"/>
                            <w:left w:val="none" w:sz="0" w:space="0" w:color="auto"/>
                            <w:bottom w:val="none" w:sz="0" w:space="0" w:color="auto"/>
                            <w:right w:val="none" w:sz="0" w:space="0" w:color="auto"/>
                          </w:divBdr>
                          <w:divsChild>
                            <w:div w:id="1346983730">
                              <w:marLeft w:val="0"/>
                              <w:marRight w:val="75"/>
                              <w:marTop w:val="75"/>
                              <w:marBottom w:val="75"/>
                              <w:divBdr>
                                <w:top w:val="none" w:sz="0" w:space="0" w:color="auto"/>
                                <w:left w:val="none" w:sz="0" w:space="0" w:color="auto"/>
                                <w:bottom w:val="none" w:sz="0" w:space="0" w:color="auto"/>
                                <w:right w:val="none" w:sz="0" w:space="0" w:color="auto"/>
                              </w:divBdr>
                              <w:divsChild>
                                <w:div w:id="13469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983581">
      <w:marLeft w:val="0"/>
      <w:marRight w:val="0"/>
      <w:marTop w:val="0"/>
      <w:marBottom w:val="0"/>
      <w:divBdr>
        <w:top w:val="none" w:sz="0" w:space="0" w:color="auto"/>
        <w:left w:val="none" w:sz="0" w:space="0" w:color="auto"/>
        <w:bottom w:val="none" w:sz="0" w:space="0" w:color="auto"/>
        <w:right w:val="none" w:sz="0" w:space="0" w:color="auto"/>
      </w:divBdr>
      <w:divsChild>
        <w:div w:id="1346983692">
          <w:marLeft w:val="0"/>
          <w:marRight w:val="0"/>
          <w:marTop w:val="0"/>
          <w:marBottom w:val="0"/>
          <w:divBdr>
            <w:top w:val="none" w:sz="0" w:space="0" w:color="auto"/>
            <w:left w:val="none" w:sz="0" w:space="0" w:color="auto"/>
            <w:bottom w:val="none" w:sz="0" w:space="0" w:color="auto"/>
            <w:right w:val="none" w:sz="0" w:space="0" w:color="auto"/>
          </w:divBdr>
          <w:divsChild>
            <w:div w:id="1346983622">
              <w:marLeft w:val="0"/>
              <w:marRight w:val="0"/>
              <w:marTop w:val="0"/>
              <w:marBottom w:val="0"/>
              <w:divBdr>
                <w:top w:val="none" w:sz="0" w:space="0" w:color="auto"/>
                <w:left w:val="none" w:sz="0" w:space="0" w:color="auto"/>
                <w:bottom w:val="none" w:sz="0" w:space="0" w:color="auto"/>
                <w:right w:val="none" w:sz="0" w:space="0" w:color="auto"/>
              </w:divBdr>
              <w:divsChild>
                <w:div w:id="1346983879">
                  <w:marLeft w:val="0"/>
                  <w:marRight w:val="0"/>
                  <w:marTop w:val="0"/>
                  <w:marBottom w:val="0"/>
                  <w:divBdr>
                    <w:top w:val="none" w:sz="0" w:space="0" w:color="auto"/>
                    <w:left w:val="none" w:sz="0" w:space="0" w:color="auto"/>
                    <w:bottom w:val="none" w:sz="0" w:space="0" w:color="auto"/>
                    <w:right w:val="none" w:sz="0" w:space="0" w:color="auto"/>
                  </w:divBdr>
                  <w:divsChild>
                    <w:div w:id="1346983857">
                      <w:marLeft w:val="150"/>
                      <w:marRight w:val="0"/>
                      <w:marTop w:val="0"/>
                      <w:marBottom w:val="0"/>
                      <w:divBdr>
                        <w:top w:val="none" w:sz="0" w:space="0" w:color="auto"/>
                        <w:left w:val="none" w:sz="0" w:space="0" w:color="auto"/>
                        <w:bottom w:val="none" w:sz="0" w:space="0" w:color="auto"/>
                        <w:right w:val="single" w:sz="6" w:space="0" w:color="EAEAEA"/>
                      </w:divBdr>
                      <w:divsChild>
                        <w:div w:id="134698364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585">
      <w:marLeft w:val="0"/>
      <w:marRight w:val="0"/>
      <w:marTop w:val="0"/>
      <w:marBottom w:val="0"/>
      <w:divBdr>
        <w:top w:val="none" w:sz="0" w:space="0" w:color="auto"/>
        <w:left w:val="none" w:sz="0" w:space="0" w:color="auto"/>
        <w:bottom w:val="none" w:sz="0" w:space="0" w:color="auto"/>
        <w:right w:val="none" w:sz="0" w:space="0" w:color="auto"/>
      </w:divBdr>
      <w:divsChild>
        <w:div w:id="1346983650">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86">
      <w:marLeft w:val="0"/>
      <w:marRight w:val="0"/>
      <w:marTop w:val="0"/>
      <w:marBottom w:val="0"/>
      <w:divBdr>
        <w:top w:val="none" w:sz="0" w:space="0" w:color="auto"/>
        <w:left w:val="none" w:sz="0" w:space="0" w:color="auto"/>
        <w:bottom w:val="none" w:sz="0" w:space="0" w:color="auto"/>
        <w:right w:val="none" w:sz="0" w:space="0" w:color="auto"/>
      </w:divBdr>
    </w:div>
    <w:div w:id="1346983588">
      <w:marLeft w:val="0"/>
      <w:marRight w:val="0"/>
      <w:marTop w:val="0"/>
      <w:marBottom w:val="0"/>
      <w:divBdr>
        <w:top w:val="none" w:sz="0" w:space="0" w:color="auto"/>
        <w:left w:val="none" w:sz="0" w:space="0" w:color="auto"/>
        <w:bottom w:val="none" w:sz="0" w:space="0" w:color="auto"/>
        <w:right w:val="none" w:sz="0" w:space="0" w:color="auto"/>
      </w:divBdr>
      <w:divsChild>
        <w:div w:id="1346983591">
          <w:marLeft w:val="0"/>
          <w:marRight w:val="0"/>
          <w:marTop w:val="450"/>
          <w:marBottom w:val="450"/>
          <w:divBdr>
            <w:top w:val="none" w:sz="0" w:space="0" w:color="auto"/>
            <w:left w:val="none" w:sz="0" w:space="0" w:color="auto"/>
            <w:bottom w:val="none" w:sz="0" w:space="0" w:color="auto"/>
            <w:right w:val="none" w:sz="0" w:space="0" w:color="auto"/>
          </w:divBdr>
          <w:divsChild>
            <w:div w:id="1346983725">
              <w:marLeft w:val="0"/>
              <w:marRight w:val="0"/>
              <w:marTop w:val="0"/>
              <w:marBottom w:val="240"/>
              <w:divBdr>
                <w:top w:val="single" w:sz="12" w:space="4" w:color="647878"/>
                <w:left w:val="none" w:sz="0" w:space="0" w:color="auto"/>
                <w:bottom w:val="single" w:sz="6" w:space="4" w:color="647878"/>
                <w:right w:val="none" w:sz="0" w:space="0" w:color="auto"/>
              </w:divBdr>
            </w:div>
            <w:div w:id="1346983794">
              <w:marLeft w:val="0"/>
              <w:marRight w:val="0"/>
              <w:marTop w:val="0"/>
              <w:marBottom w:val="0"/>
              <w:divBdr>
                <w:top w:val="none" w:sz="0" w:space="0" w:color="auto"/>
                <w:left w:val="none" w:sz="0" w:space="0" w:color="auto"/>
                <w:bottom w:val="none" w:sz="0" w:space="0" w:color="auto"/>
                <w:right w:val="none" w:sz="0" w:space="0" w:color="auto"/>
              </w:divBdr>
              <w:divsChild>
                <w:div w:id="13469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9">
      <w:marLeft w:val="0"/>
      <w:marRight w:val="0"/>
      <w:marTop w:val="0"/>
      <w:marBottom w:val="0"/>
      <w:divBdr>
        <w:top w:val="none" w:sz="0" w:space="0" w:color="auto"/>
        <w:left w:val="none" w:sz="0" w:space="0" w:color="auto"/>
        <w:bottom w:val="none" w:sz="0" w:space="0" w:color="auto"/>
        <w:right w:val="none" w:sz="0" w:space="0" w:color="auto"/>
      </w:divBdr>
      <w:divsChild>
        <w:div w:id="1346983613">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92">
      <w:marLeft w:val="0"/>
      <w:marRight w:val="0"/>
      <w:marTop w:val="0"/>
      <w:marBottom w:val="0"/>
      <w:divBdr>
        <w:top w:val="none" w:sz="0" w:space="0" w:color="auto"/>
        <w:left w:val="none" w:sz="0" w:space="0" w:color="auto"/>
        <w:bottom w:val="none" w:sz="0" w:space="0" w:color="auto"/>
        <w:right w:val="none" w:sz="0" w:space="0" w:color="auto"/>
      </w:divBdr>
      <w:divsChild>
        <w:div w:id="1346983593">
          <w:marLeft w:val="0"/>
          <w:marRight w:val="0"/>
          <w:marTop w:val="0"/>
          <w:marBottom w:val="0"/>
          <w:divBdr>
            <w:top w:val="none" w:sz="0" w:space="0" w:color="auto"/>
            <w:left w:val="none" w:sz="0" w:space="0" w:color="auto"/>
            <w:bottom w:val="none" w:sz="0" w:space="0" w:color="auto"/>
            <w:right w:val="none" w:sz="0" w:space="0" w:color="auto"/>
          </w:divBdr>
          <w:divsChild>
            <w:div w:id="1346983657">
              <w:marLeft w:val="0"/>
              <w:marRight w:val="0"/>
              <w:marTop w:val="150"/>
              <w:marBottom w:val="150"/>
              <w:divBdr>
                <w:top w:val="none" w:sz="0" w:space="0" w:color="auto"/>
                <w:left w:val="none" w:sz="0" w:space="0" w:color="auto"/>
                <w:bottom w:val="dotted" w:sz="12" w:space="4" w:color="CDDEF4"/>
                <w:right w:val="none" w:sz="0" w:space="0" w:color="auto"/>
              </w:divBdr>
              <w:divsChild>
                <w:div w:id="1346983683">
                  <w:marLeft w:val="0"/>
                  <w:marRight w:val="0"/>
                  <w:marTop w:val="0"/>
                  <w:marBottom w:val="0"/>
                  <w:divBdr>
                    <w:top w:val="none" w:sz="0" w:space="0" w:color="auto"/>
                    <w:left w:val="none" w:sz="0" w:space="0" w:color="auto"/>
                    <w:bottom w:val="none" w:sz="0" w:space="0" w:color="auto"/>
                    <w:right w:val="dotted" w:sz="6" w:space="0" w:color="CCCCCC"/>
                  </w:divBdr>
                </w:div>
                <w:div w:id="134698387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346983595">
      <w:marLeft w:val="0"/>
      <w:marRight w:val="0"/>
      <w:marTop w:val="0"/>
      <w:marBottom w:val="0"/>
      <w:divBdr>
        <w:top w:val="none" w:sz="0" w:space="0" w:color="auto"/>
        <w:left w:val="none" w:sz="0" w:space="0" w:color="auto"/>
        <w:bottom w:val="none" w:sz="0" w:space="0" w:color="auto"/>
        <w:right w:val="none" w:sz="0" w:space="0" w:color="auto"/>
      </w:divBdr>
    </w:div>
    <w:div w:id="1346983597">
      <w:marLeft w:val="0"/>
      <w:marRight w:val="0"/>
      <w:marTop w:val="0"/>
      <w:marBottom w:val="0"/>
      <w:divBdr>
        <w:top w:val="none" w:sz="0" w:space="0" w:color="auto"/>
        <w:left w:val="none" w:sz="0" w:space="0" w:color="auto"/>
        <w:bottom w:val="none" w:sz="0" w:space="0" w:color="auto"/>
        <w:right w:val="none" w:sz="0" w:space="0" w:color="auto"/>
      </w:divBdr>
    </w:div>
    <w:div w:id="1346983599">
      <w:marLeft w:val="0"/>
      <w:marRight w:val="0"/>
      <w:marTop w:val="0"/>
      <w:marBottom w:val="0"/>
      <w:divBdr>
        <w:top w:val="none" w:sz="0" w:space="0" w:color="auto"/>
        <w:left w:val="none" w:sz="0" w:space="0" w:color="auto"/>
        <w:bottom w:val="none" w:sz="0" w:space="0" w:color="auto"/>
        <w:right w:val="none" w:sz="0" w:space="0" w:color="auto"/>
      </w:divBdr>
      <w:divsChild>
        <w:div w:id="1346983837">
          <w:marLeft w:val="0"/>
          <w:marRight w:val="0"/>
          <w:marTop w:val="0"/>
          <w:marBottom w:val="0"/>
          <w:divBdr>
            <w:top w:val="none" w:sz="0" w:space="0" w:color="auto"/>
            <w:left w:val="none" w:sz="0" w:space="0" w:color="auto"/>
            <w:bottom w:val="none" w:sz="0" w:space="0" w:color="auto"/>
            <w:right w:val="none" w:sz="0" w:space="0" w:color="auto"/>
          </w:divBdr>
          <w:divsChild>
            <w:div w:id="1346983623">
              <w:marLeft w:val="0"/>
              <w:marRight w:val="0"/>
              <w:marTop w:val="0"/>
              <w:marBottom w:val="0"/>
              <w:divBdr>
                <w:top w:val="none" w:sz="0" w:space="0" w:color="auto"/>
                <w:left w:val="none" w:sz="0" w:space="0" w:color="auto"/>
                <w:bottom w:val="none" w:sz="0" w:space="0" w:color="auto"/>
                <w:right w:val="none" w:sz="0" w:space="0" w:color="auto"/>
              </w:divBdr>
              <w:divsChild>
                <w:div w:id="1346983788">
                  <w:marLeft w:val="0"/>
                  <w:marRight w:val="0"/>
                  <w:marTop w:val="0"/>
                  <w:marBottom w:val="0"/>
                  <w:divBdr>
                    <w:top w:val="none" w:sz="0" w:space="0" w:color="auto"/>
                    <w:left w:val="none" w:sz="0" w:space="0" w:color="auto"/>
                    <w:bottom w:val="none" w:sz="0" w:space="0" w:color="auto"/>
                    <w:right w:val="none" w:sz="0" w:space="0" w:color="auto"/>
                  </w:divBdr>
                  <w:divsChild>
                    <w:div w:id="1346983768">
                      <w:marLeft w:val="0"/>
                      <w:marRight w:val="0"/>
                      <w:marTop w:val="0"/>
                      <w:marBottom w:val="0"/>
                      <w:divBdr>
                        <w:top w:val="none" w:sz="0" w:space="0" w:color="auto"/>
                        <w:left w:val="none" w:sz="0" w:space="0" w:color="auto"/>
                        <w:bottom w:val="none" w:sz="0" w:space="0" w:color="auto"/>
                        <w:right w:val="none" w:sz="0" w:space="0" w:color="auto"/>
                      </w:divBdr>
                      <w:divsChild>
                        <w:div w:id="1346983543">
                          <w:marLeft w:val="0"/>
                          <w:marRight w:val="0"/>
                          <w:marTop w:val="0"/>
                          <w:marBottom w:val="0"/>
                          <w:divBdr>
                            <w:top w:val="none" w:sz="0" w:space="0" w:color="auto"/>
                            <w:left w:val="none" w:sz="0" w:space="0" w:color="auto"/>
                            <w:bottom w:val="none" w:sz="0" w:space="0" w:color="auto"/>
                            <w:right w:val="none" w:sz="0" w:space="0" w:color="auto"/>
                          </w:divBdr>
                          <w:divsChild>
                            <w:div w:id="1346983603">
                              <w:marLeft w:val="0"/>
                              <w:marRight w:val="0"/>
                              <w:marTop w:val="0"/>
                              <w:marBottom w:val="0"/>
                              <w:divBdr>
                                <w:top w:val="none" w:sz="0" w:space="0" w:color="auto"/>
                                <w:left w:val="none" w:sz="0" w:space="0" w:color="auto"/>
                                <w:bottom w:val="none" w:sz="0" w:space="0" w:color="auto"/>
                                <w:right w:val="none" w:sz="0" w:space="0" w:color="auto"/>
                              </w:divBdr>
                              <w:divsChild>
                                <w:div w:id="1346983819">
                                  <w:marLeft w:val="0"/>
                                  <w:marRight w:val="0"/>
                                  <w:marTop w:val="0"/>
                                  <w:marBottom w:val="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983616">
      <w:marLeft w:val="0"/>
      <w:marRight w:val="0"/>
      <w:marTop w:val="0"/>
      <w:marBottom w:val="0"/>
      <w:divBdr>
        <w:top w:val="none" w:sz="0" w:space="0" w:color="auto"/>
        <w:left w:val="none" w:sz="0" w:space="0" w:color="auto"/>
        <w:bottom w:val="none" w:sz="0" w:space="0" w:color="auto"/>
        <w:right w:val="none" w:sz="0" w:space="0" w:color="auto"/>
      </w:divBdr>
    </w:div>
    <w:div w:id="1346983617">
      <w:marLeft w:val="0"/>
      <w:marRight w:val="0"/>
      <w:marTop w:val="0"/>
      <w:marBottom w:val="0"/>
      <w:divBdr>
        <w:top w:val="none" w:sz="0" w:space="0" w:color="auto"/>
        <w:left w:val="none" w:sz="0" w:space="0" w:color="auto"/>
        <w:bottom w:val="none" w:sz="0" w:space="0" w:color="auto"/>
        <w:right w:val="none" w:sz="0" w:space="0" w:color="auto"/>
      </w:divBdr>
      <w:divsChild>
        <w:div w:id="1346983532">
          <w:marLeft w:val="0"/>
          <w:marRight w:val="0"/>
          <w:marTop w:val="0"/>
          <w:marBottom w:val="0"/>
          <w:divBdr>
            <w:top w:val="none" w:sz="0" w:space="0" w:color="auto"/>
            <w:left w:val="none" w:sz="0" w:space="0" w:color="auto"/>
            <w:bottom w:val="none" w:sz="0" w:space="0" w:color="auto"/>
            <w:right w:val="none" w:sz="0" w:space="0" w:color="auto"/>
          </w:divBdr>
        </w:div>
        <w:div w:id="1346983563">
          <w:marLeft w:val="0"/>
          <w:marRight w:val="0"/>
          <w:marTop w:val="0"/>
          <w:marBottom w:val="0"/>
          <w:divBdr>
            <w:top w:val="none" w:sz="0" w:space="0" w:color="auto"/>
            <w:left w:val="none" w:sz="0" w:space="0" w:color="auto"/>
            <w:bottom w:val="none" w:sz="0" w:space="0" w:color="auto"/>
            <w:right w:val="none" w:sz="0" w:space="0" w:color="auto"/>
          </w:divBdr>
        </w:div>
        <w:div w:id="1346983590">
          <w:marLeft w:val="0"/>
          <w:marRight w:val="0"/>
          <w:marTop w:val="0"/>
          <w:marBottom w:val="0"/>
          <w:divBdr>
            <w:top w:val="none" w:sz="0" w:space="0" w:color="auto"/>
            <w:left w:val="none" w:sz="0" w:space="0" w:color="auto"/>
            <w:bottom w:val="none" w:sz="0" w:space="0" w:color="auto"/>
            <w:right w:val="none" w:sz="0" w:space="0" w:color="auto"/>
          </w:divBdr>
        </w:div>
      </w:divsChild>
    </w:div>
    <w:div w:id="1346983632">
      <w:marLeft w:val="0"/>
      <w:marRight w:val="0"/>
      <w:marTop w:val="0"/>
      <w:marBottom w:val="0"/>
      <w:divBdr>
        <w:top w:val="none" w:sz="0" w:space="0" w:color="auto"/>
        <w:left w:val="none" w:sz="0" w:space="0" w:color="auto"/>
        <w:bottom w:val="none" w:sz="0" w:space="0" w:color="auto"/>
        <w:right w:val="none" w:sz="0" w:space="0" w:color="auto"/>
      </w:divBdr>
    </w:div>
    <w:div w:id="1346983635">
      <w:marLeft w:val="0"/>
      <w:marRight w:val="0"/>
      <w:marTop w:val="0"/>
      <w:marBottom w:val="0"/>
      <w:divBdr>
        <w:top w:val="none" w:sz="0" w:space="0" w:color="auto"/>
        <w:left w:val="none" w:sz="0" w:space="0" w:color="auto"/>
        <w:bottom w:val="none" w:sz="0" w:space="0" w:color="auto"/>
        <w:right w:val="none" w:sz="0" w:space="0" w:color="auto"/>
      </w:divBdr>
      <w:divsChild>
        <w:div w:id="1346983596">
          <w:marLeft w:val="0"/>
          <w:marRight w:val="0"/>
          <w:marTop w:val="450"/>
          <w:marBottom w:val="450"/>
          <w:divBdr>
            <w:top w:val="none" w:sz="0" w:space="0" w:color="auto"/>
            <w:left w:val="none" w:sz="0" w:space="0" w:color="auto"/>
            <w:bottom w:val="none" w:sz="0" w:space="0" w:color="auto"/>
            <w:right w:val="none" w:sz="0" w:space="0" w:color="auto"/>
          </w:divBdr>
          <w:divsChild>
            <w:div w:id="1346983600">
              <w:marLeft w:val="0"/>
              <w:marRight w:val="0"/>
              <w:marTop w:val="0"/>
              <w:marBottom w:val="0"/>
              <w:divBdr>
                <w:top w:val="none" w:sz="0" w:space="0" w:color="auto"/>
                <w:left w:val="none" w:sz="0" w:space="0" w:color="auto"/>
                <w:bottom w:val="none" w:sz="0" w:space="0" w:color="auto"/>
                <w:right w:val="none" w:sz="0" w:space="0" w:color="auto"/>
              </w:divBdr>
              <w:divsChild>
                <w:div w:id="1346983705">
                  <w:marLeft w:val="0"/>
                  <w:marRight w:val="0"/>
                  <w:marTop w:val="0"/>
                  <w:marBottom w:val="0"/>
                  <w:divBdr>
                    <w:top w:val="none" w:sz="0" w:space="0" w:color="auto"/>
                    <w:left w:val="none" w:sz="0" w:space="0" w:color="auto"/>
                    <w:bottom w:val="none" w:sz="0" w:space="0" w:color="auto"/>
                    <w:right w:val="none" w:sz="0" w:space="0" w:color="auto"/>
                  </w:divBdr>
                </w:div>
              </w:divsChild>
            </w:div>
            <w:div w:id="1346983610">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637">
      <w:marLeft w:val="0"/>
      <w:marRight w:val="0"/>
      <w:marTop w:val="0"/>
      <w:marBottom w:val="0"/>
      <w:divBdr>
        <w:top w:val="none" w:sz="0" w:space="0" w:color="auto"/>
        <w:left w:val="none" w:sz="0" w:space="0" w:color="auto"/>
        <w:bottom w:val="none" w:sz="0" w:space="0" w:color="auto"/>
        <w:right w:val="none" w:sz="0" w:space="0" w:color="auto"/>
      </w:divBdr>
    </w:div>
    <w:div w:id="1346983639">
      <w:marLeft w:val="0"/>
      <w:marRight w:val="0"/>
      <w:marTop w:val="0"/>
      <w:marBottom w:val="0"/>
      <w:divBdr>
        <w:top w:val="none" w:sz="0" w:space="0" w:color="auto"/>
        <w:left w:val="none" w:sz="0" w:space="0" w:color="auto"/>
        <w:bottom w:val="none" w:sz="0" w:space="0" w:color="auto"/>
        <w:right w:val="none" w:sz="0" w:space="0" w:color="auto"/>
      </w:divBdr>
    </w:div>
    <w:div w:id="1346983642">
      <w:marLeft w:val="0"/>
      <w:marRight w:val="0"/>
      <w:marTop w:val="0"/>
      <w:marBottom w:val="0"/>
      <w:divBdr>
        <w:top w:val="none" w:sz="0" w:space="0" w:color="auto"/>
        <w:left w:val="none" w:sz="0" w:space="0" w:color="auto"/>
        <w:bottom w:val="none" w:sz="0" w:space="0" w:color="auto"/>
        <w:right w:val="none" w:sz="0" w:space="0" w:color="auto"/>
      </w:divBdr>
    </w:div>
    <w:div w:id="1346983646">
      <w:marLeft w:val="0"/>
      <w:marRight w:val="0"/>
      <w:marTop w:val="0"/>
      <w:marBottom w:val="0"/>
      <w:divBdr>
        <w:top w:val="none" w:sz="0" w:space="0" w:color="auto"/>
        <w:left w:val="none" w:sz="0" w:space="0" w:color="auto"/>
        <w:bottom w:val="none" w:sz="0" w:space="0" w:color="auto"/>
        <w:right w:val="none" w:sz="0" w:space="0" w:color="auto"/>
      </w:divBdr>
    </w:div>
    <w:div w:id="1346983653">
      <w:marLeft w:val="0"/>
      <w:marRight w:val="0"/>
      <w:marTop w:val="0"/>
      <w:marBottom w:val="0"/>
      <w:divBdr>
        <w:top w:val="none" w:sz="0" w:space="0" w:color="auto"/>
        <w:left w:val="none" w:sz="0" w:space="0" w:color="auto"/>
        <w:bottom w:val="none" w:sz="0" w:space="0" w:color="auto"/>
        <w:right w:val="none" w:sz="0" w:space="0" w:color="auto"/>
      </w:divBdr>
      <w:divsChild>
        <w:div w:id="134698353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58">
      <w:marLeft w:val="0"/>
      <w:marRight w:val="0"/>
      <w:marTop w:val="0"/>
      <w:marBottom w:val="0"/>
      <w:divBdr>
        <w:top w:val="none" w:sz="0" w:space="0" w:color="auto"/>
        <w:left w:val="none" w:sz="0" w:space="0" w:color="auto"/>
        <w:bottom w:val="none" w:sz="0" w:space="0" w:color="auto"/>
        <w:right w:val="none" w:sz="0" w:space="0" w:color="auto"/>
      </w:divBdr>
      <w:divsChild>
        <w:div w:id="1346983630">
          <w:marLeft w:val="0"/>
          <w:marRight w:val="0"/>
          <w:marTop w:val="0"/>
          <w:marBottom w:val="0"/>
          <w:divBdr>
            <w:top w:val="none" w:sz="0" w:space="0" w:color="auto"/>
            <w:left w:val="none" w:sz="0" w:space="0" w:color="auto"/>
            <w:bottom w:val="none" w:sz="0" w:space="0" w:color="auto"/>
            <w:right w:val="none" w:sz="0" w:space="0" w:color="auto"/>
          </w:divBdr>
          <w:divsChild>
            <w:div w:id="1346983625">
              <w:marLeft w:val="0"/>
              <w:marRight w:val="0"/>
              <w:marTop w:val="0"/>
              <w:marBottom w:val="0"/>
              <w:divBdr>
                <w:top w:val="none" w:sz="0" w:space="0" w:color="auto"/>
                <w:left w:val="none" w:sz="0" w:space="0" w:color="auto"/>
                <w:bottom w:val="none" w:sz="0" w:space="0" w:color="auto"/>
                <w:right w:val="none" w:sz="0" w:space="0" w:color="auto"/>
              </w:divBdr>
              <w:divsChild>
                <w:div w:id="1346983688">
                  <w:marLeft w:val="0"/>
                  <w:marRight w:val="0"/>
                  <w:marTop w:val="0"/>
                  <w:marBottom w:val="0"/>
                  <w:divBdr>
                    <w:top w:val="none" w:sz="0" w:space="0" w:color="auto"/>
                    <w:left w:val="none" w:sz="0" w:space="0" w:color="auto"/>
                    <w:bottom w:val="none" w:sz="0" w:space="0" w:color="auto"/>
                    <w:right w:val="none" w:sz="0" w:space="0" w:color="auto"/>
                  </w:divBdr>
                  <w:divsChild>
                    <w:div w:id="1346983763">
                      <w:marLeft w:val="150"/>
                      <w:marRight w:val="0"/>
                      <w:marTop w:val="0"/>
                      <w:marBottom w:val="0"/>
                      <w:divBdr>
                        <w:top w:val="none" w:sz="0" w:space="0" w:color="auto"/>
                        <w:left w:val="none" w:sz="0" w:space="0" w:color="auto"/>
                        <w:bottom w:val="none" w:sz="0" w:space="0" w:color="auto"/>
                        <w:right w:val="single" w:sz="6" w:space="0" w:color="EAEAEA"/>
                      </w:divBdr>
                      <w:divsChild>
                        <w:div w:id="1346983803">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59">
      <w:marLeft w:val="0"/>
      <w:marRight w:val="0"/>
      <w:marTop w:val="0"/>
      <w:marBottom w:val="0"/>
      <w:divBdr>
        <w:top w:val="none" w:sz="0" w:space="0" w:color="auto"/>
        <w:left w:val="none" w:sz="0" w:space="0" w:color="auto"/>
        <w:bottom w:val="none" w:sz="0" w:space="0" w:color="auto"/>
        <w:right w:val="none" w:sz="0" w:space="0" w:color="auto"/>
      </w:divBdr>
      <w:divsChild>
        <w:div w:id="1346983703">
          <w:marLeft w:val="0"/>
          <w:marRight w:val="0"/>
          <w:marTop w:val="0"/>
          <w:marBottom w:val="0"/>
          <w:divBdr>
            <w:top w:val="none" w:sz="0" w:space="0" w:color="auto"/>
            <w:left w:val="none" w:sz="0" w:space="0" w:color="auto"/>
            <w:bottom w:val="none" w:sz="0" w:space="0" w:color="auto"/>
            <w:right w:val="none" w:sz="0" w:space="0" w:color="auto"/>
          </w:divBdr>
          <w:divsChild>
            <w:div w:id="1346983737">
              <w:marLeft w:val="0"/>
              <w:marRight w:val="0"/>
              <w:marTop w:val="0"/>
              <w:marBottom w:val="0"/>
              <w:divBdr>
                <w:top w:val="none" w:sz="0" w:space="0" w:color="auto"/>
                <w:left w:val="none" w:sz="0" w:space="0" w:color="auto"/>
                <w:bottom w:val="none" w:sz="0" w:space="0" w:color="auto"/>
                <w:right w:val="none" w:sz="0" w:space="0" w:color="auto"/>
              </w:divBdr>
              <w:divsChild>
                <w:div w:id="1346983739">
                  <w:marLeft w:val="0"/>
                  <w:marRight w:val="0"/>
                  <w:marTop w:val="0"/>
                  <w:marBottom w:val="0"/>
                  <w:divBdr>
                    <w:top w:val="none" w:sz="0" w:space="0" w:color="auto"/>
                    <w:left w:val="none" w:sz="0" w:space="0" w:color="auto"/>
                    <w:bottom w:val="none" w:sz="0" w:space="0" w:color="auto"/>
                    <w:right w:val="none" w:sz="0" w:space="0" w:color="auto"/>
                  </w:divBdr>
                  <w:divsChild>
                    <w:div w:id="1346983663">
                      <w:marLeft w:val="150"/>
                      <w:marRight w:val="0"/>
                      <w:marTop w:val="0"/>
                      <w:marBottom w:val="0"/>
                      <w:divBdr>
                        <w:top w:val="none" w:sz="0" w:space="0" w:color="auto"/>
                        <w:left w:val="none" w:sz="0" w:space="0" w:color="auto"/>
                        <w:bottom w:val="none" w:sz="0" w:space="0" w:color="auto"/>
                        <w:right w:val="single" w:sz="6" w:space="0" w:color="EAEAEA"/>
                      </w:divBdr>
                      <w:divsChild>
                        <w:div w:id="1346983615">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64">
      <w:marLeft w:val="0"/>
      <w:marRight w:val="0"/>
      <w:marTop w:val="0"/>
      <w:marBottom w:val="240"/>
      <w:divBdr>
        <w:top w:val="single" w:sz="12" w:space="4" w:color="647878"/>
        <w:left w:val="none" w:sz="0" w:space="0" w:color="auto"/>
        <w:bottom w:val="single" w:sz="6" w:space="4" w:color="647878"/>
        <w:right w:val="none" w:sz="0" w:space="0" w:color="auto"/>
      </w:divBdr>
    </w:div>
    <w:div w:id="1346983666">
      <w:marLeft w:val="0"/>
      <w:marRight w:val="0"/>
      <w:marTop w:val="0"/>
      <w:marBottom w:val="0"/>
      <w:divBdr>
        <w:top w:val="none" w:sz="0" w:space="0" w:color="auto"/>
        <w:left w:val="none" w:sz="0" w:space="0" w:color="auto"/>
        <w:bottom w:val="none" w:sz="0" w:space="0" w:color="auto"/>
        <w:right w:val="none" w:sz="0" w:space="0" w:color="auto"/>
      </w:divBdr>
      <w:divsChild>
        <w:div w:id="1346983833">
          <w:marLeft w:val="0"/>
          <w:marRight w:val="0"/>
          <w:marTop w:val="0"/>
          <w:marBottom w:val="0"/>
          <w:divBdr>
            <w:top w:val="none" w:sz="0" w:space="0" w:color="auto"/>
            <w:left w:val="none" w:sz="0" w:space="0" w:color="auto"/>
            <w:bottom w:val="none" w:sz="0" w:space="0" w:color="auto"/>
            <w:right w:val="none" w:sz="0" w:space="0" w:color="auto"/>
          </w:divBdr>
          <w:divsChild>
            <w:div w:id="1346983704">
              <w:marLeft w:val="0"/>
              <w:marRight w:val="0"/>
              <w:marTop w:val="0"/>
              <w:marBottom w:val="0"/>
              <w:divBdr>
                <w:top w:val="none" w:sz="0" w:space="0" w:color="auto"/>
                <w:left w:val="none" w:sz="0" w:space="0" w:color="auto"/>
                <w:bottom w:val="none" w:sz="0" w:space="0" w:color="auto"/>
                <w:right w:val="none" w:sz="0" w:space="0" w:color="auto"/>
              </w:divBdr>
              <w:divsChild>
                <w:div w:id="1346983649">
                  <w:marLeft w:val="150"/>
                  <w:marRight w:val="0"/>
                  <w:marTop w:val="75"/>
                  <w:marBottom w:val="0"/>
                  <w:divBdr>
                    <w:top w:val="none" w:sz="0" w:space="0" w:color="auto"/>
                    <w:left w:val="none" w:sz="0" w:space="0" w:color="auto"/>
                    <w:bottom w:val="none" w:sz="0" w:space="0" w:color="auto"/>
                    <w:right w:val="none" w:sz="0" w:space="0" w:color="auto"/>
                  </w:divBdr>
                  <w:divsChild>
                    <w:div w:id="1346983668">
                      <w:marLeft w:val="0"/>
                      <w:marRight w:val="0"/>
                      <w:marTop w:val="0"/>
                      <w:marBottom w:val="0"/>
                      <w:divBdr>
                        <w:top w:val="none" w:sz="0" w:space="0" w:color="auto"/>
                        <w:left w:val="none" w:sz="0" w:space="0" w:color="auto"/>
                        <w:bottom w:val="none" w:sz="0" w:space="0" w:color="auto"/>
                        <w:right w:val="none" w:sz="0" w:space="0" w:color="auto"/>
                      </w:divBdr>
                      <w:divsChild>
                        <w:div w:id="1346983638">
                          <w:marLeft w:val="0"/>
                          <w:marRight w:val="0"/>
                          <w:marTop w:val="0"/>
                          <w:marBottom w:val="0"/>
                          <w:divBdr>
                            <w:top w:val="none" w:sz="0" w:space="0" w:color="auto"/>
                            <w:left w:val="none" w:sz="0" w:space="0" w:color="auto"/>
                            <w:bottom w:val="none" w:sz="0" w:space="0" w:color="auto"/>
                            <w:right w:val="none" w:sz="0" w:space="0" w:color="auto"/>
                          </w:divBdr>
                          <w:divsChild>
                            <w:div w:id="1346983840">
                              <w:marLeft w:val="0"/>
                              <w:marRight w:val="0"/>
                              <w:marTop w:val="0"/>
                              <w:marBottom w:val="0"/>
                              <w:divBdr>
                                <w:top w:val="none" w:sz="0" w:space="0" w:color="auto"/>
                                <w:left w:val="none" w:sz="0" w:space="0" w:color="auto"/>
                                <w:bottom w:val="none" w:sz="0" w:space="0" w:color="auto"/>
                                <w:right w:val="none" w:sz="0" w:space="0" w:color="auto"/>
                              </w:divBdr>
                              <w:divsChild>
                                <w:div w:id="1346983885">
                                  <w:marLeft w:val="0"/>
                                  <w:marRight w:val="0"/>
                                  <w:marTop w:val="0"/>
                                  <w:marBottom w:val="0"/>
                                  <w:divBdr>
                                    <w:top w:val="none" w:sz="0" w:space="0" w:color="auto"/>
                                    <w:left w:val="none" w:sz="0" w:space="0" w:color="auto"/>
                                    <w:bottom w:val="none" w:sz="0" w:space="0" w:color="auto"/>
                                    <w:right w:val="none" w:sz="0" w:space="0" w:color="auto"/>
                                  </w:divBdr>
                                  <w:divsChild>
                                    <w:div w:id="1346983674">
                                      <w:marLeft w:val="0"/>
                                      <w:marRight w:val="0"/>
                                      <w:marTop w:val="0"/>
                                      <w:marBottom w:val="0"/>
                                      <w:divBdr>
                                        <w:top w:val="none" w:sz="0" w:space="0" w:color="auto"/>
                                        <w:left w:val="none" w:sz="0" w:space="0" w:color="auto"/>
                                        <w:bottom w:val="none" w:sz="0" w:space="0" w:color="auto"/>
                                        <w:right w:val="none" w:sz="0" w:space="0" w:color="auto"/>
                                      </w:divBdr>
                                      <w:divsChild>
                                        <w:div w:id="1346983647">
                                          <w:marLeft w:val="0"/>
                                          <w:marRight w:val="0"/>
                                          <w:marTop w:val="0"/>
                                          <w:marBottom w:val="0"/>
                                          <w:divBdr>
                                            <w:top w:val="none" w:sz="0" w:space="0" w:color="auto"/>
                                            <w:left w:val="none" w:sz="0" w:space="0" w:color="auto"/>
                                            <w:bottom w:val="none" w:sz="0" w:space="0" w:color="auto"/>
                                            <w:right w:val="none" w:sz="0" w:space="0" w:color="auto"/>
                                          </w:divBdr>
                                          <w:divsChild>
                                            <w:div w:id="1346983728">
                                              <w:marLeft w:val="0"/>
                                              <w:marRight w:val="0"/>
                                              <w:marTop w:val="0"/>
                                              <w:marBottom w:val="0"/>
                                              <w:divBdr>
                                                <w:top w:val="none" w:sz="0" w:space="0" w:color="auto"/>
                                                <w:left w:val="none" w:sz="0" w:space="0" w:color="auto"/>
                                                <w:bottom w:val="none" w:sz="0" w:space="0" w:color="auto"/>
                                                <w:right w:val="none" w:sz="0" w:space="0" w:color="auto"/>
                                              </w:divBdr>
                                              <w:divsChild>
                                                <w:div w:id="1346983584">
                                                  <w:marLeft w:val="0"/>
                                                  <w:marRight w:val="0"/>
                                                  <w:marTop w:val="0"/>
                                                  <w:marBottom w:val="0"/>
                                                  <w:divBdr>
                                                    <w:top w:val="none" w:sz="0" w:space="0" w:color="auto"/>
                                                    <w:left w:val="none" w:sz="0" w:space="0" w:color="auto"/>
                                                    <w:bottom w:val="none" w:sz="0" w:space="0" w:color="auto"/>
                                                    <w:right w:val="none" w:sz="0" w:space="0" w:color="auto"/>
                                                  </w:divBdr>
                                                  <w:divsChild>
                                                    <w:div w:id="1346983677">
                                                      <w:marLeft w:val="0"/>
                                                      <w:marRight w:val="0"/>
                                                      <w:marTop w:val="0"/>
                                                      <w:marBottom w:val="0"/>
                                                      <w:divBdr>
                                                        <w:top w:val="none" w:sz="0" w:space="0" w:color="auto"/>
                                                        <w:left w:val="none" w:sz="0" w:space="0" w:color="auto"/>
                                                        <w:bottom w:val="none" w:sz="0" w:space="0" w:color="auto"/>
                                                        <w:right w:val="none" w:sz="0" w:space="0" w:color="auto"/>
                                                      </w:divBdr>
                                                      <w:divsChild>
                                                        <w:div w:id="1346983696">
                                                          <w:marLeft w:val="0"/>
                                                          <w:marRight w:val="0"/>
                                                          <w:marTop w:val="0"/>
                                                          <w:marBottom w:val="0"/>
                                                          <w:divBdr>
                                                            <w:top w:val="none" w:sz="0" w:space="0" w:color="auto"/>
                                                            <w:left w:val="none" w:sz="0" w:space="0" w:color="auto"/>
                                                            <w:bottom w:val="none" w:sz="0" w:space="0" w:color="auto"/>
                                                            <w:right w:val="none" w:sz="0" w:space="0" w:color="auto"/>
                                                          </w:divBdr>
                                                          <w:divsChild>
                                                            <w:div w:id="13469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667">
      <w:marLeft w:val="0"/>
      <w:marRight w:val="0"/>
      <w:marTop w:val="0"/>
      <w:marBottom w:val="0"/>
      <w:divBdr>
        <w:top w:val="none" w:sz="0" w:space="0" w:color="auto"/>
        <w:left w:val="none" w:sz="0" w:space="0" w:color="auto"/>
        <w:bottom w:val="none" w:sz="0" w:space="0" w:color="auto"/>
        <w:right w:val="none" w:sz="0" w:space="0" w:color="auto"/>
      </w:divBdr>
      <w:divsChild>
        <w:div w:id="1346983612">
          <w:marLeft w:val="0"/>
          <w:marRight w:val="0"/>
          <w:marTop w:val="0"/>
          <w:marBottom w:val="0"/>
          <w:divBdr>
            <w:top w:val="none" w:sz="0" w:space="0" w:color="auto"/>
            <w:left w:val="none" w:sz="0" w:space="0" w:color="auto"/>
            <w:bottom w:val="none" w:sz="0" w:space="0" w:color="auto"/>
            <w:right w:val="none" w:sz="0" w:space="0" w:color="auto"/>
          </w:divBdr>
          <w:divsChild>
            <w:div w:id="13469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72">
      <w:marLeft w:val="0"/>
      <w:marRight w:val="0"/>
      <w:marTop w:val="0"/>
      <w:marBottom w:val="0"/>
      <w:divBdr>
        <w:top w:val="none" w:sz="0" w:space="0" w:color="auto"/>
        <w:left w:val="none" w:sz="0" w:space="0" w:color="auto"/>
        <w:bottom w:val="none" w:sz="0" w:space="0" w:color="auto"/>
        <w:right w:val="none" w:sz="0" w:space="0" w:color="auto"/>
      </w:divBdr>
      <w:divsChild>
        <w:div w:id="1346983805">
          <w:marLeft w:val="0"/>
          <w:marRight w:val="0"/>
          <w:marTop w:val="0"/>
          <w:marBottom w:val="0"/>
          <w:divBdr>
            <w:top w:val="none" w:sz="0" w:space="0" w:color="auto"/>
            <w:left w:val="none" w:sz="0" w:space="0" w:color="auto"/>
            <w:bottom w:val="none" w:sz="0" w:space="0" w:color="auto"/>
            <w:right w:val="none" w:sz="0" w:space="0" w:color="auto"/>
          </w:divBdr>
        </w:div>
      </w:divsChild>
    </w:div>
    <w:div w:id="1346983673">
      <w:marLeft w:val="0"/>
      <w:marRight w:val="0"/>
      <w:marTop w:val="0"/>
      <w:marBottom w:val="0"/>
      <w:divBdr>
        <w:top w:val="none" w:sz="0" w:space="0" w:color="auto"/>
        <w:left w:val="none" w:sz="0" w:space="0" w:color="auto"/>
        <w:bottom w:val="none" w:sz="0" w:space="0" w:color="auto"/>
        <w:right w:val="none" w:sz="0" w:space="0" w:color="auto"/>
      </w:divBdr>
      <w:divsChild>
        <w:div w:id="1346983609">
          <w:marLeft w:val="0"/>
          <w:marRight w:val="0"/>
          <w:marTop w:val="0"/>
          <w:marBottom w:val="0"/>
          <w:divBdr>
            <w:top w:val="none" w:sz="0" w:space="0" w:color="auto"/>
            <w:left w:val="none" w:sz="0" w:space="0" w:color="auto"/>
            <w:bottom w:val="none" w:sz="0" w:space="0" w:color="auto"/>
            <w:right w:val="none" w:sz="0" w:space="0" w:color="auto"/>
          </w:divBdr>
          <w:divsChild>
            <w:div w:id="1346983594">
              <w:marLeft w:val="0"/>
              <w:marRight w:val="0"/>
              <w:marTop w:val="0"/>
              <w:marBottom w:val="0"/>
              <w:divBdr>
                <w:top w:val="none" w:sz="0" w:space="0" w:color="auto"/>
                <w:left w:val="none" w:sz="0" w:space="0" w:color="auto"/>
                <w:bottom w:val="none" w:sz="0" w:space="0" w:color="auto"/>
                <w:right w:val="none" w:sz="0" w:space="0" w:color="auto"/>
              </w:divBdr>
            </w:div>
            <w:div w:id="1346983740">
              <w:marLeft w:val="0"/>
              <w:marRight w:val="0"/>
              <w:marTop w:val="0"/>
              <w:marBottom w:val="0"/>
              <w:divBdr>
                <w:top w:val="none" w:sz="0" w:space="0" w:color="auto"/>
                <w:left w:val="none" w:sz="0" w:space="0" w:color="auto"/>
                <w:bottom w:val="none" w:sz="0" w:space="0" w:color="auto"/>
                <w:right w:val="none" w:sz="0" w:space="0" w:color="auto"/>
              </w:divBdr>
            </w:div>
            <w:div w:id="13469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85">
      <w:marLeft w:val="0"/>
      <w:marRight w:val="0"/>
      <w:marTop w:val="0"/>
      <w:marBottom w:val="0"/>
      <w:divBdr>
        <w:top w:val="none" w:sz="0" w:space="0" w:color="auto"/>
        <w:left w:val="none" w:sz="0" w:space="0" w:color="auto"/>
        <w:bottom w:val="none" w:sz="0" w:space="0" w:color="auto"/>
        <w:right w:val="none" w:sz="0" w:space="0" w:color="auto"/>
      </w:divBdr>
    </w:div>
    <w:div w:id="1346983691">
      <w:marLeft w:val="0"/>
      <w:marRight w:val="0"/>
      <w:marTop w:val="0"/>
      <w:marBottom w:val="0"/>
      <w:divBdr>
        <w:top w:val="none" w:sz="0" w:space="0" w:color="auto"/>
        <w:left w:val="none" w:sz="0" w:space="0" w:color="auto"/>
        <w:bottom w:val="none" w:sz="0" w:space="0" w:color="auto"/>
        <w:right w:val="none" w:sz="0" w:space="0" w:color="auto"/>
      </w:divBdr>
      <w:divsChild>
        <w:div w:id="1346983559">
          <w:marLeft w:val="0"/>
          <w:marRight w:val="0"/>
          <w:marTop w:val="0"/>
          <w:marBottom w:val="0"/>
          <w:divBdr>
            <w:top w:val="none" w:sz="0" w:space="0" w:color="auto"/>
            <w:left w:val="none" w:sz="0" w:space="0" w:color="auto"/>
            <w:bottom w:val="none" w:sz="0" w:space="0" w:color="auto"/>
            <w:right w:val="none" w:sz="0" w:space="0" w:color="auto"/>
          </w:divBdr>
          <w:divsChild>
            <w:div w:id="1346983798">
              <w:marLeft w:val="0"/>
              <w:marRight w:val="0"/>
              <w:marTop w:val="0"/>
              <w:marBottom w:val="0"/>
              <w:divBdr>
                <w:top w:val="none" w:sz="0" w:space="0" w:color="auto"/>
                <w:left w:val="none" w:sz="0" w:space="0" w:color="auto"/>
                <w:bottom w:val="none" w:sz="0" w:space="0" w:color="auto"/>
                <w:right w:val="none" w:sz="0" w:space="0" w:color="auto"/>
              </w:divBdr>
              <w:divsChild>
                <w:div w:id="1346983678">
                  <w:marLeft w:val="0"/>
                  <w:marRight w:val="0"/>
                  <w:marTop w:val="0"/>
                  <w:marBottom w:val="0"/>
                  <w:divBdr>
                    <w:top w:val="none" w:sz="0" w:space="0" w:color="auto"/>
                    <w:left w:val="none" w:sz="0" w:space="0" w:color="auto"/>
                    <w:bottom w:val="none" w:sz="0" w:space="0" w:color="auto"/>
                    <w:right w:val="none" w:sz="0" w:space="0" w:color="auto"/>
                  </w:divBdr>
                  <w:divsChild>
                    <w:div w:id="1346983717">
                      <w:marLeft w:val="150"/>
                      <w:marRight w:val="0"/>
                      <w:marTop w:val="0"/>
                      <w:marBottom w:val="0"/>
                      <w:divBdr>
                        <w:top w:val="none" w:sz="0" w:space="0" w:color="auto"/>
                        <w:left w:val="none" w:sz="0" w:space="0" w:color="auto"/>
                        <w:bottom w:val="none" w:sz="0" w:space="0" w:color="auto"/>
                        <w:right w:val="single" w:sz="6" w:space="0" w:color="EAEAEA"/>
                      </w:divBdr>
                      <w:divsChild>
                        <w:div w:id="1346983582">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93">
      <w:marLeft w:val="0"/>
      <w:marRight w:val="0"/>
      <w:marTop w:val="0"/>
      <w:marBottom w:val="0"/>
      <w:divBdr>
        <w:top w:val="none" w:sz="0" w:space="0" w:color="auto"/>
        <w:left w:val="none" w:sz="0" w:space="0" w:color="auto"/>
        <w:bottom w:val="none" w:sz="0" w:space="0" w:color="auto"/>
        <w:right w:val="none" w:sz="0" w:space="0" w:color="auto"/>
      </w:divBdr>
      <w:divsChild>
        <w:div w:id="1346983733">
          <w:marLeft w:val="0"/>
          <w:marRight w:val="0"/>
          <w:marTop w:val="0"/>
          <w:marBottom w:val="0"/>
          <w:divBdr>
            <w:top w:val="none" w:sz="0" w:space="0" w:color="auto"/>
            <w:left w:val="none" w:sz="0" w:space="0" w:color="auto"/>
            <w:bottom w:val="none" w:sz="0" w:space="0" w:color="auto"/>
            <w:right w:val="none" w:sz="0" w:space="0" w:color="auto"/>
          </w:divBdr>
        </w:div>
      </w:divsChild>
    </w:div>
    <w:div w:id="1346983694">
      <w:marLeft w:val="0"/>
      <w:marRight w:val="0"/>
      <w:marTop w:val="0"/>
      <w:marBottom w:val="0"/>
      <w:divBdr>
        <w:top w:val="none" w:sz="0" w:space="0" w:color="auto"/>
        <w:left w:val="none" w:sz="0" w:space="0" w:color="auto"/>
        <w:bottom w:val="none" w:sz="0" w:space="0" w:color="auto"/>
        <w:right w:val="none" w:sz="0" w:space="0" w:color="auto"/>
      </w:divBdr>
    </w:div>
    <w:div w:id="1346983695">
      <w:marLeft w:val="0"/>
      <w:marRight w:val="0"/>
      <w:marTop w:val="0"/>
      <w:marBottom w:val="0"/>
      <w:divBdr>
        <w:top w:val="none" w:sz="0" w:space="0" w:color="auto"/>
        <w:left w:val="none" w:sz="0" w:space="0" w:color="auto"/>
        <w:bottom w:val="none" w:sz="0" w:space="0" w:color="auto"/>
        <w:right w:val="none" w:sz="0" w:space="0" w:color="auto"/>
      </w:divBdr>
    </w:div>
    <w:div w:id="1346983697">
      <w:marLeft w:val="0"/>
      <w:marRight w:val="0"/>
      <w:marTop w:val="0"/>
      <w:marBottom w:val="0"/>
      <w:divBdr>
        <w:top w:val="none" w:sz="0" w:space="0" w:color="auto"/>
        <w:left w:val="none" w:sz="0" w:space="0" w:color="auto"/>
        <w:bottom w:val="none" w:sz="0" w:space="0" w:color="auto"/>
        <w:right w:val="none" w:sz="0" w:space="0" w:color="auto"/>
      </w:divBdr>
      <w:divsChild>
        <w:div w:id="1346983821">
          <w:marLeft w:val="0"/>
          <w:marRight w:val="0"/>
          <w:marTop w:val="0"/>
          <w:marBottom w:val="0"/>
          <w:divBdr>
            <w:top w:val="none" w:sz="0" w:space="0" w:color="auto"/>
            <w:left w:val="none" w:sz="0" w:space="0" w:color="auto"/>
            <w:bottom w:val="none" w:sz="0" w:space="0" w:color="auto"/>
            <w:right w:val="none" w:sz="0" w:space="0" w:color="auto"/>
          </w:divBdr>
          <w:divsChild>
            <w:div w:id="1346983542">
              <w:marLeft w:val="0"/>
              <w:marRight w:val="0"/>
              <w:marTop w:val="0"/>
              <w:marBottom w:val="0"/>
              <w:divBdr>
                <w:top w:val="none" w:sz="0" w:space="0" w:color="auto"/>
                <w:left w:val="none" w:sz="0" w:space="0" w:color="auto"/>
                <w:bottom w:val="none" w:sz="0" w:space="0" w:color="auto"/>
                <w:right w:val="none" w:sz="0" w:space="0" w:color="auto"/>
              </w:divBdr>
              <w:divsChild>
                <w:div w:id="1346983569">
                  <w:marLeft w:val="0"/>
                  <w:marRight w:val="0"/>
                  <w:marTop w:val="0"/>
                  <w:marBottom w:val="0"/>
                  <w:divBdr>
                    <w:top w:val="none" w:sz="0" w:space="0" w:color="auto"/>
                    <w:left w:val="none" w:sz="0" w:space="0" w:color="auto"/>
                    <w:bottom w:val="none" w:sz="0" w:space="0" w:color="auto"/>
                    <w:right w:val="none" w:sz="0" w:space="0" w:color="auto"/>
                  </w:divBdr>
                  <w:divsChild>
                    <w:div w:id="1346983536">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699">
      <w:marLeft w:val="0"/>
      <w:marRight w:val="0"/>
      <w:marTop w:val="0"/>
      <w:marBottom w:val="0"/>
      <w:divBdr>
        <w:top w:val="none" w:sz="0" w:space="0" w:color="auto"/>
        <w:left w:val="none" w:sz="0" w:space="0" w:color="auto"/>
        <w:bottom w:val="none" w:sz="0" w:space="0" w:color="auto"/>
        <w:right w:val="none" w:sz="0" w:space="0" w:color="auto"/>
      </w:divBdr>
      <w:divsChild>
        <w:div w:id="1346983604">
          <w:marLeft w:val="0"/>
          <w:marRight w:val="0"/>
          <w:marTop w:val="450"/>
          <w:marBottom w:val="450"/>
          <w:divBdr>
            <w:top w:val="none" w:sz="0" w:space="0" w:color="auto"/>
            <w:left w:val="none" w:sz="0" w:space="0" w:color="auto"/>
            <w:bottom w:val="none" w:sz="0" w:space="0" w:color="auto"/>
            <w:right w:val="none" w:sz="0" w:space="0" w:color="auto"/>
          </w:divBdr>
          <w:divsChild>
            <w:div w:id="1346983614">
              <w:marLeft w:val="0"/>
              <w:marRight w:val="0"/>
              <w:marTop w:val="0"/>
              <w:marBottom w:val="0"/>
              <w:divBdr>
                <w:top w:val="none" w:sz="0" w:space="0" w:color="auto"/>
                <w:left w:val="none" w:sz="0" w:space="0" w:color="auto"/>
                <w:bottom w:val="none" w:sz="0" w:space="0" w:color="auto"/>
                <w:right w:val="none" w:sz="0" w:space="0" w:color="auto"/>
              </w:divBdr>
              <w:divsChild>
                <w:div w:id="1346983716">
                  <w:marLeft w:val="0"/>
                  <w:marRight w:val="0"/>
                  <w:marTop w:val="0"/>
                  <w:marBottom w:val="0"/>
                  <w:divBdr>
                    <w:top w:val="none" w:sz="0" w:space="0" w:color="auto"/>
                    <w:left w:val="none" w:sz="0" w:space="0" w:color="auto"/>
                    <w:bottom w:val="none" w:sz="0" w:space="0" w:color="auto"/>
                    <w:right w:val="none" w:sz="0" w:space="0" w:color="auto"/>
                  </w:divBdr>
                </w:div>
              </w:divsChild>
            </w:div>
            <w:div w:id="1346983738">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701">
      <w:marLeft w:val="0"/>
      <w:marRight w:val="0"/>
      <w:marTop w:val="0"/>
      <w:marBottom w:val="0"/>
      <w:divBdr>
        <w:top w:val="none" w:sz="0" w:space="0" w:color="auto"/>
        <w:left w:val="none" w:sz="0" w:space="0" w:color="auto"/>
        <w:bottom w:val="none" w:sz="0" w:space="0" w:color="auto"/>
        <w:right w:val="none" w:sz="0" w:space="0" w:color="auto"/>
      </w:divBdr>
    </w:div>
    <w:div w:id="1346983708">
      <w:marLeft w:val="0"/>
      <w:marRight w:val="0"/>
      <w:marTop w:val="0"/>
      <w:marBottom w:val="0"/>
      <w:divBdr>
        <w:top w:val="none" w:sz="0" w:space="0" w:color="auto"/>
        <w:left w:val="none" w:sz="0" w:space="0" w:color="auto"/>
        <w:bottom w:val="none" w:sz="0" w:space="0" w:color="auto"/>
        <w:right w:val="none" w:sz="0" w:space="0" w:color="auto"/>
      </w:divBdr>
    </w:div>
    <w:div w:id="1346983711">
      <w:marLeft w:val="0"/>
      <w:marRight w:val="0"/>
      <w:marTop w:val="0"/>
      <w:marBottom w:val="0"/>
      <w:divBdr>
        <w:top w:val="none" w:sz="0" w:space="0" w:color="auto"/>
        <w:left w:val="none" w:sz="0" w:space="0" w:color="auto"/>
        <w:bottom w:val="none" w:sz="0" w:space="0" w:color="auto"/>
        <w:right w:val="none" w:sz="0" w:space="0" w:color="auto"/>
      </w:divBdr>
    </w:div>
    <w:div w:id="1346983720">
      <w:marLeft w:val="0"/>
      <w:marRight w:val="0"/>
      <w:marTop w:val="0"/>
      <w:marBottom w:val="0"/>
      <w:divBdr>
        <w:top w:val="none" w:sz="0" w:space="0" w:color="auto"/>
        <w:left w:val="none" w:sz="0" w:space="0" w:color="auto"/>
        <w:bottom w:val="none" w:sz="0" w:space="0" w:color="auto"/>
        <w:right w:val="none" w:sz="0" w:space="0" w:color="auto"/>
      </w:divBdr>
    </w:div>
    <w:div w:id="1346983721">
      <w:marLeft w:val="0"/>
      <w:marRight w:val="0"/>
      <w:marTop w:val="0"/>
      <w:marBottom w:val="0"/>
      <w:divBdr>
        <w:top w:val="none" w:sz="0" w:space="0" w:color="auto"/>
        <w:left w:val="none" w:sz="0" w:space="0" w:color="auto"/>
        <w:bottom w:val="none" w:sz="0" w:space="0" w:color="auto"/>
        <w:right w:val="none" w:sz="0" w:space="0" w:color="auto"/>
      </w:divBdr>
      <w:divsChild>
        <w:div w:id="1346983862">
          <w:marLeft w:val="0"/>
          <w:marRight w:val="0"/>
          <w:marTop w:val="0"/>
          <w:marBottom w:val="0"/>
          <w:divBdr>
            <w:top w:val="none" w:sz="0" w:space="0" w:color="auto"/>
            <w:left w:val="none" w:sz="0" w:space="0" w:color="auto"/>
            <w:bottom w:val="none" w:sz="0" w:space="0" w:color="auto"/>
            <w:right w:val="none" w:sz="0" w:space="0" w:color="auto"/>
          </w:divBdr>
          <w:divsChild>
            <w:div w:id="1346983854">
              <w:marLeft w:val="0"/>
              <w:marRight w:val="0"/>
              <w:marTop w:val="0"/>
              <w:marBottom w:val="0"/>
              <w:divBdr>
                <w:top w:val="none" w:sz="0" w:space="0" w:color="auto"/>
                <w:left w:val="none" w:sz="0" w:space="0" w:color="auto"/>
                <w:bottom w:val="none" w:sz="0" w:space="0" w:color="auto"/>
                <w:right w:val="none" w:sz="0" w:space="0" w:color="auto"/>
              </w:divBdr>
              <w:divsChild>
                <w:div w:id="1346983863">
                  <w:marLeft w:val="0"/>
                  <w:marRight w:val="0"/>
                  <w:marTop w:val="0"/>
                  <w:marBottom w:val="0"/>
                  <w:divBdr>
                    <w:top w:val="none" w:sz="0" w:space="0" w:color="auto"/>
                    <w:left w:val="none" w:sz="0" w:space="0" w:color="auto"/>
                    <w:bottom w:val="none" w:sz="0" w:space="0" w:color="auto"/>
                    <w:right w:val="none" w:sz="0" w:space="0" w:color="auto"/>
                  </w:divBdr>
                  <w:divsChild>
                    <w:div w:id="1346983760">
                      <w:marLeft w:val="150"/>
                      <w:marRight w:val="0"/>
                      <w:marTop w:val="0"/>
                      <w:marBottom w:val="0"/>
                      <w:divBdr>
                        <w:top w:val="none" w:sz="0" w:space="0" w:color="auto"/>
                        <w:left w:val="none" w:sz="0" w:space="0" w:color="auto"/>
                        <w:bottom w:val="none" w:sz="0" w:space="0" w:color="auto"/>
                        <w:right w:val="single" w:sz="6" w:space="0" w:color="EAEAEA"/>
                      </w:divBdr>
                      <w:divsChild>
                        <w:div w:id="1346983601">
                          <w:marLeft w:val="0"/>
                          <w:marRight w:val="150"/>
                          <w:marTop w:val="150"/>
                          <w:marBottom w:val="0"/>
                          <w:divBdr>
                            <w:top w:val="none" w:sz="0" w:space="0" w:color="auto"/>
                            <w:left w:val="none" w:sz="0" w:space="0" w:color="auto"/>
                            <w:bottom w:val="none" w:sz="0" w:space="0" w:color="auto"/>
                            <w:right w:val="none" w:sz="0" w:space="0" w:color="auto"/>
                          </w:divBdr>
                          <w:divsChild>
                            <w:div w:id="1346983636">
                              <w:marLeft w:val="0"/>
                              <w:marRight w:val="75"/>
                              <w:marTop w:val="75"/>
                              <w:marBottom w:val="75"/>
                              <w:divBdr>
                                <w:top w:val="none" w:sz="0" w:space="0" w:color="auto"/>
                                <w:left w:val="none" w:sz="0" w:space="0" w:color="auto"/>
                                <w:bottom w:val="none" w:sz="0" w:space="0" w:color="auto"/>
                                <w:right w:val="none" w:sz="0" w:space="0" w:color="auto"/>
                              </w:divBdr>
                              <w:divsChild>
                                <w:div w:id="1346983643">
                                  <w:marLeft w:val="0"/>
                                  <w:marRight w:val="0"/>
                                  <w:marTop w:val="0"/>
                                  <w:marBottom w:val="0"/>
                                  <w:divBdr>
                                    <w:top w:val="none" w:sz="0" w:space="0" w:color="auto"/>
                                    <w:left w:val="none" w:sz="0" w:space="0" w:color="auto"/>
                                    <w:bottom w:val="none" w:sz="0" w:space="0" w:color="auto"/>
                                    <w:right w:val="none" w:sz="0" w:space="0" w:color="auto"/>
                                  </w:divBdr>
                                </w:div>
                                <w:div w:id="1346983764">
                                  <w:marLeft w:val="0"/>
                                  <w:marRight w:val="0"/>
                                  <w:marTop w:val="0"/>
                                  <w:marBottom w:val="0"/>
                                  <w:divBdr>
                                    <w:top w:val="none" w:sz="0" w:space="0" w:color="auto"/>
                                    <w:left w:val="none" w:sz="0" w:space="0" w:color="auto"/>
                                    <w:bottom w:val="none" w:sz="0" w:space="0" w:color="auto"/>
                                    <w:right w:val="none" w:sz="0" w:space="0" w:color="auto"/>
                                  </w:divBdr>
                                </w:div>
                              </w:divsChild>
                            </w:div>
                            <w:div w:id="1346983811">
                              <w:marLeft w:val="0"/>
                              <w:marRight w:val="75"/>
                              <w:marTop w:val="75"/>
                              <w:marBottom w:val="75"/>
                              <w:divBdr>
                                <w:top w:val="none" w:sz="0" w:space="0" w:color="auto"/>
                                <w:left w:val="none" w:sz="0" w:space="0" w:color="auto"/>
                                <w:bottom w:val="none" w:sz="0" w:space="0" w:color="auto"/>
                                <w:right w:val="none" w:sz="0" w:space="0" w:color="auto"/>
                              </w:divBdr>
                              <w:divsChild>
                                <w:div w:id="1346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24">
                          <w:marLeft w:val="0"/>
                          <w:marRight w:val="0"/>
                          <w:marTop w:val="0"/>
                          <w:marBottom w:val="0"/>
                          <w:divBdr>
                            <w:top w:val="none" w:sz="0" w:space="0" w:color="auto"/>
                            <w:left w:val="none" w:sz="0" w:space="0" w:color="auto"/>
                            <w:bottom w:val="none" w:sz="0" w:space="0" w:color="auto"/>
                            <w:right w:val="none" w:sz="0" w:space="0" w:color="auto"/>
                          </w:divBdr>
                          <w:divsChild>
                            <w:div w:id="1346983734">
                              <w:marLeft w:val="0"/>
                              <w:marRight w:val="75"/>
                              <w:marTop w:val="0"/>
                              <w:marBottom w:val="0"/>
                              <w:divBdr>
                                <w:top w:val="none" w:sz="0" w:space="0" w:color="auto"/>
                                <w:left w:val="none" w:sz="0" w:space="0" w:color="auto"/>
                                <w:bottom w:val="none" w:sz="0" w:space="0" w:color="auto"/>
                                <w:right w:val="single" w:sz="6" w:space="4" w:color="FFFFFF"/>
                              </w:divBdr>
                            </w:div>
                            <w:div w:id="1346983830">
                              <w:marLeft w:val="75"/>
                              <w:marRight w:val="0"/>
                              <w:marTop w:val="0"/>
                              <w:marBottom w:val="0"/>
                              <w:divBdr>
                                <w:top w:val="none" w:sz="0" w:space="0" w:color="auto"/>
                                <w:left w:val="single" w:sz="6" w:space="4" w:color="FFFFFF"/>
                                <w:bottom w:val="none" w:sz="0" w:space="0" w:color="auto"/>
                                <w:right w:val="none" w:sz="0" w:space="0" w:color="auto"/>
                              </w:divBdr>
                            </w:div>
                          </w:divsChild>
                        </w:div>
                      </w:divsChild>
                    </w:div>
                  </w:divsChild>
                </w:div>
              </w:divsChild>
            </w:div>
          </w:divsChild>
        </w:div>
      </w:divsChild>
    </w:div>
    <w:div w:id="1346983723">
      <w:marLeft w:val="0"/>
      <w:marRight w:val="0"/>
      <w:marTop w:val="0"/>
      <w:marBottom w:val="0"/>
      <w:divBdr>
        <w:top w:val="none" w:sz="0" w:space="0" w:color="auto"/>
        <w:left w:val="none" w:sz="0" w:space="0" w:color="auto"/>
        <w:bottom w:val="none" w:sz="0" w:space="0" w:color="auto"/>
        <w:right w:val="none" w:sz="0" w:space="0" w:color="auto"/>
      </w:divBdr>
      <w:divsChild>
        <w:div w:id="1346983564">
          <w:marLeft w:val="0"/>
          <w:marRight w:val="0"/>
          <w:marTop w:val="0"/>
          <w:marBottom w:val="0"/>
          <w:divBdr>
            <w:top w:val="none" w:sz="0" w:space="0" w:color="auto"/>
            <w:left w:val="none" w:sz="0" w:space="0" w:color="auto"/>
            <w:bottom w:val="none" w:sz="0" w:space="0" w:color="auto"/>
            <w:right w:val="none" w:sz="0" w:space="0" w:color="auto"/>
          </w:divBdr>
          <w:divsChild>
            <w:div w:id="1346983860">
              <w:marLeft w:val="0"/>
              <w:marRight w:val="0"/>
              <w:marTop w:val="0"/>
              <w:marBottom w:val="0"/>
              <w:divBdr>
                <w:top w:val="none" w:sz="0" w:space="0" w:color="auto"/>
                <w:left w:val="none" w:sz="0" w:space="0" w:color="auto"/>
                <w:bottom w:val="none" w:sz="0" w:space="0" w:color="auto"/>
                <w:right w:val="none" w:sz="0" w:space="0" w:color="auto"/>
              </w:divBdr>
              <w:divsChild>
                <w:div w:id="1346983784">
                  <w:marLeft w:val="0"/>
                  <w:marRight w:val="0"/>
                  <w:marTop w:val="0"/>
                  <w:marBottom w:val="0"/>
                  <w:divBdr>
                    <w:top w:val="none" w:sz="0" w:space="0" w:color="auto"/>
                    <w:left w:val="none" w:sz="0" w:space="0" w:color="auto"/>
                    <w:bottom w:val="none" w:sz="0" w:space="0" w:color="auto"/>
                    <w:right w:val="none" w:sz="0" w:space="0" w:color="auto"/>
                  </w:divBdr>
                  <w:divsChild>
                    <w:div w:id="1346983571">
                      <w:marLeft w:val="150"/>
                      <w:marRight w:val="0"/>
                      <w:marTop w:val="0"/>
                      <w:marBottom w:val="0"/>
                      <w:divBdr>
                        <w:top w:val="none" w:sz="0" w:space="0" w:color="auto"/>
                        <w:left w:val="none" w:sz="0" w:space="0" w:color="auto"/>
                        <w:bottom w:val="none" w:sz="0" w:space="0" w:color="auto"/>
                        <w:right w:val="single" w:sz="6" w:space="0" w:color="EAEAEA"/>
                      </w:divBdr>
                      <w:divsChild>
                        <w:div w:id="134698366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27">
      <w:marLeft w:val="0"/>
      <w:marRight w:val="0"/>
      <w:marTop w:val="0"/>
      <w:marBottom w:val="0"/>
      <w:divBdr>
        <w:top w:val="none" w:sz="0" w:space="0" w:color="auto"/>
        <w:left w:val="none" w:sz="0" w:space="0" w:color="auto"/>
        <w:bottom w:val="none" w:sz="0" w:space="0" w:color="auto"/>
        <w:right w:val="none" w:sz="0" w:space="0" w:color="auto"/>
      </w:divBdr>
      <w:divsChild>
        <w:div w:id="1346983680">
          <w:marLeft w:val="0"/>
          <w:marRight w:val="0"/>
          <w:marTop w:val="100"/>
          <w:marBottom w:val="100"/>
          <w:divBdr>
            <w:top w:val="none" w:sz="0" w:space="0" w:color="auto"/>
            <w:left w:val="none" w:sz="0" w:space="0" w:color="auto"/>
            <w:bottom w:val="none" w:sz="0" w:space="0" w:color="auto"/>
            <w:right w:val="none" w:sz="0" w:space="0" w:color="auto"/>
          </w:divBdr>
          <w:divsChild>
            <w:div w:id="1346983573">
              <w:marLeft w:val="0"/>
              <w:marRight w:val="300"/>
              <w:marTop w:val="0"/>
              <w:marBottom w:val="0"/>
              <w:divBdr>
                <w:top w:val="none" w:sz="0" w:space="0" w:color="auto"/>
                <w:left w:val="none" w:sz="0" w:space="0" w:color="auto"/>
                <w:bottom w:val="none" w:sz="0" w:space="0" w:color="auto"/>
                <w:right w:val="none" w:sz="0" w:space="0" w:color="auto"/>
              </w:divBdr>
              <w:divsChild>
                <w:div w:id="1346983712">
                  <w:marLeft w:val="0"/>
                  <w:marRight w:val="0"/>
                  <w:marTop w:val="0"/>
                  <w:marBottom w:val="210"/>
                  <w:divBdr>
                    <w:top w:val="single" w:sz="6" w:space="2" w:color="auto"/>
                    <w:left w:val="none" w:sz="0" w:space="0" w:color="auto"/>
                    <w:bottom w:val="none" w:sz="0" w:space="0" w:color="auto"/>
                    <w:right w:val="none" w:sz="0" w:space="0" w:color="auto"/>
                  </w:divBdr>
                </w:div>
                <w:div w:id="134698372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713">
                      <w:marLeft w:val="0"/>
                      <w:marRight w:val="0"/>
                      <w:marTop w:val="0"/>
                      <w:marBottom w:val="0"/>
                      <w:divBdr>
                        <w:top w:val="none" w:sz="0" w:space="0" w:color="auto"/>
                        <w:left w:val="none" w:sz="0" w:space="0" w:color="auto"/>
                        <w:bottom w:val="none" w:sz="0" w:space="0" w:color="auto"/>
                        <w:right w:val="none" w:sz="0" w:space="0" w:color="auto"/>
                      </w:divBdr>
                      <w:divsChild>
                        <w:div w:id="1346983553">
                          <w:marLeft w:val="0"/>
                          <w:marRight w:val="0"/>
                          <w:marTop w:val="0"/>
                          <w:marBottom w:val="0"/>
                          <w:divBdr>
                            <w:top w:val="none" w:sz="0" w:space="0" w:color="auto"/>
                            <w:left w:val="none" w:sz="0" w:space="0" w:color="auto"/>
                            <w:bottom w:val="none" w:sz="0" w:space="0" w:color="auto"/>
                            <w:right w:val="none" w:sz="0" w:space="0" w:color="auto"/>
                          </w:divBdr>
                        </w:div>
                        <w:div w:id="1346983743">
                          <w:marLeft w:val="0"/>
                          <w:marRight w:val="0"/>
                          <w:marTop w:val="0"/>
                          <w:marBottom w:val="0"/>
                          <w:divBdr>
                            <w:top w:val="none" w:sz="0" w:space="0" w:color="auto"/>
                            <w:left w:val="none" w:sz="0" w:space="0" w:color="auto"/>
                            <w:bottom w:val="none" w:sz="0" w:space="0" w:color="auto"/>
                            <w:right w:val="none" w:sz="0" w:space="0" w:color="auto"/>
                          </w:divBdr>
                        </w:div>
                      </w:divsChild>
                    </w:div>
                    <w:div w:id="13469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62">
              <w:marLeft w:val="0"/>
              <w:marRight w:val="0"/>
              <w:marTop w:val="0"/>
              <w:marBottom w:val="0"/>
              <w:divBdr>
                <w:top w:val="none" w:sz="0" w:space="0" w:color="auto"/>
                <w:left w:val="none" w:sz="0" w:space="0" w:color="auto"/>
                <w:bottom w:val="none" w:sz="0" w:space="0" w:color="auto"/>
                <w:right w:val="none" w:sz="0" w:space="0" w:color="auto"/>
              </w:divBdr>
              <w:divsChild>
                <w:div w:id="134698367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540">
                      <w:marLeft w:val="0"/>
                      <w:marRight w:val="0"/>
                      <w:marTop w:val="0"/>
                      <w:marBottom w:val="0"/>
                      <w:divBdr>
                        <w:top w:val="none" w:sz="0" w:space="0" w:color="auto"/>
                        <w:left w:val="none" w:sz="0" w:space="0" w:color="auto"/>
                        <w:bottom w:val="none" w:sz="0" w:space="0" w:color="auto"/>
                        <w:right w:val="none" w:sz="0" w:space="0" w:color="auto"/>
                      </w:divBdr>
                    </w:div>
                    <w:div w:id="134698388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46983823">
              <w:marLeft w:val="-30"/>
              <w:marRight w:val="-30"/>
              <w:marTop w:val="0"/>
              <w:marBottom w:val="0"/>
              <w:divBdr>
                <w:top w:val="none" w:sz="0" w:space="0" w:color="auto"/>
                <w:left w:val="none" w:sz="0" w:space="0" w:color="auto"/>
                <w:bottom w:val="none" w:sz="0" w:space="0" w:color="auto"/>
                <w:right w:val="none" w:sz="0" w:space="0" w:color="auto"/>
              </w:divBdr>
              <w:divsChild>
                <w:div w:id="1346983547">
                  <w:marLeft w:val="0"/>
                  <w:marRight w:val="0"/>
                  <w:marTop w:val="0"/>
                  <w:marBottom w:val="0"/>
                  <w:divBdr>
                    <w:top w:val="none" w:sz="0" w:space="0" w:color="auto"/>
                    <w:left w:val="none" w:sz="0" w:space="0" w:color="auto"/>
                    <w:bottom w:val="none" w:sz="0" w:space="0" w:color="auto"/>
                    <w:right w:val="none" w:sz="0" w:space="0" w:color="auto"/>
                  </w:divBdr>
                  <w:divsChild>
                    <w:div w:id="1346983606">
                      <w:marLeft w:val="225"/>
                      <w:marRight w:val="225"/>
                      <w:marTop w:val="375"/>
                      <w:marBottom w:val="375"/>
                      <w:divBdr>
                        <w:top w:val="none" w:sz="0" w:space="0" w:color="auto"/>
                        <w:left w:val="none" w:sz="0" w:space="0" w:color="auto"/>
                        <w:bottom w:val="none" w:sz="0" w:space="0" w:color="auto"/>
                        <w:right w:val="none" w:sz="0" w:space="0" w:color="auto"/>
                      </w:divBdr>
                    </w:div>
                    <w:div w:id="13469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731">
      <w:marLeft w:val="0"/>
      <w:marRight w:val="0"/>
      <w:marTop w:val="0"/>
      <w:marBottom w:val="0"/>
      <w:divBdr>
        <w:top w:val="none" w:sz="0" w:space="0" w:color="auto"/>
        <w:left w:val="none" w:sz="0" w:space="0" w:color="auto"/>
        <w:bottom w:val="none" w:sz="0" w:space="0" w:color="auto"/>
        <w:right w:val="none" w:sz="0" w:space="0" w:color="auto"/>
      </w:divBdr>
    </w:div>
    <w:div w:id="1346983736">
      <w:marLeft w:val="0"/>
      <w:marRight w:val="0"/>
      <w:marTop w:val="0"/>
      <w:marBottom w:val="0"/>
      <w:divBdr>
        <w:top w:val="none" w:sz="0" w:space="0" w:color="auto"/>
        <w:left w:val="none" w:sz="0" w:space="0" w:color="auto"/>
        <w:bottom w:val="none" w:sz="0" w:space="0" w:color="auto"/>
        <w:right w:val="none" w:sz="0" w:space="0" w:color="auto"/>
      </w:divBdr>
    </w:div>
    <w:div w:id="1346983746">
      <w:marLeft w:val="0"/>
      <w:marRight w:val="0"/>
      <w:marTop w:val="0"/>
      <w:marBottom w:val="0"/>
      <w:divBdr>
        <w:top w:val="none" w:sz="0" w:space="0" w:color="auto"/>
        <w:left w:val="none" w:sz="0" w:space="0" w:color="auto"/>
        <w:bottom w:val="none" w:sz="0" w:space="0" w:color="auto"/>
        <w:right w:val="none" w:sz="0" w:space="0" w:color="auto"/>
      </w:divBdr>
      <w:divsChild>
        <w:div w:id="1346983781">
          <w:marLeft w:val="0"/>
          <w:marRight w:val="0"/>
          <w:marTop w:val="0"/>
          <w:marBottom w:val="0"/>
          <w:divBdr>
            <w:top w:val="none" w:sz="0" w:space="0" w:color="auto"/>
            <w:left w:val="none" w:sz="0" w:space="0" w:color="auto"/>
            <w:bottom w:val="none" w:sz="0" w:space="0" w:color="auto"/>
            <w:right w:val="none" w:sz="0" w:space="0" w:color="auto"/>
          </w:divBdr>
          <w:divsChild>
            <w:div w:id="13469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2">
      <w:marLeft w:val="0"/>
      <w:marRight w:val="0"/>
      <w:marTop w:val="0"/>
      <w:marBottom w:val="0"/>
      <w:divBdr>
        <w:top w:val="none" w:sz="0" w:space="0" w:color="auto"/>
        <w:left w:val="none" w:sz="0" w:space="0" w:color="auto"/>
        <w:bottom w:val="none" w:sz="0" w:space="0" w:color="auto"/>
        <w:right w:val="none" w:sz="0" w:space="0" w:color="auto"/>
      </w:divBdr>
      <w:divsChild>
        <w:div w:id="1346983861">
          <w:marLeft w:val="0"/>
          <w:marRight w:val="0"/>
          <w:marTop w:val="0"/>
          <w:marBottom w:val="0"/>
          <w:divBdr>
            <w:top w:val="none" w:sz="0" w:space="0" w:color="auto"/>
            <w:left w:val="none" w:sz="0" w:space="0" w:color="auto"/>
            <w:bottom w:val="none" w:sz="0" w:space="0" w:color="auto"/>
            <w:right w:val="none" w:sz="0" w:space="0" w:color="auto"/>
          </w:divBdr>
          <w:divsChild>
            <w:div w:id="1346983825">
              <w:marLeft w:val="0"/>
              <w:marRight w:val="0"/>
              <w:marTop w:val="0"/>
              <w:marBottom w:val="0"/>
              <w:divBdr>
                <w:top w:val="none" w:sz="0" w:space="0" w:color="auto"/>
                <w:left w:val="none" w:sz="0" w:space="0" w:color="auto"/>
                <w:bottom w:val="none" w:sz="0" w:space="0" w:color="auto"/>
                <w:right w:val="none" w:sz="0" w:space="0" w:color="auto"/>
              </w:divBdr>
              <w:divsChild>
                <w:div w:id="1346983700">
                  <w:marLeft w:val="0"/>
                  <w:marRight w:val="0"/>
                  <w:marTop w:val="0"/>
                  <w:marBottom w:val="0"/>
                  <w:divBdr>
                    <w:top w:val="none" w:sz="0" w:space="0" w:color="auto"/>
                    <w:left w:val="none" w:sz="0" w:space="0" w:color="auto"/>
                    <w:bottom w:val="none" w:sz="0" w:space="0" w:color="auto"/>
                    <w:right w:val="none" w:sz="0" w:space="0" w:color="auto"/>
                  </w:divBdr>
                  <w:divsChild>
                    <w:div w:id="1346983770">
                      <w:marLeft w:val="150"/>
                      <w:marRight w:val="0"/>
                      <w:marTop w:val="0"/>
                      <w:marBottom w:val="0"/>
                      <w:divBdr>
                        <w:top w:val="none" w:sz="0" w:space="0" w:color="auto"/>
                        <w:left w:val="none" w:sz="0" w:space="0" w:color="auto"/>
                        <w:bottom w:val="none" w:sz="0" w:space="0" w:color="auto"/>
                        <w:right w:val="single" w:sz="6" w:space="0" w:color="EAEAEA"/>
                      </w:divBdr>
                      <w:divsChild>
                        <w:div w:id="1346983679">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53">
      <w:marLeft w:val="0"/>
      <w:marRight w:val="0"/>
      <w:marTop w:val="0"/>
      <w:marBottom w:val="0"/>
      <w:divBdr>
        <w:top w:val="none" w:sz="0" w:space="0" w:color="auto"/>
        <w:left w:val="none" w:sz="0" w:space="0" w:color="auto"/>
        <w:bottom w:val="none" w:sz="0" w:space="0" w:color="auto"/>
        <w:right w:val="none" w:sz="0" w:space="0" w:color="auto"/>
      </w:divBdr>
      <w:divsChild>
        <w:div w:id="1346983867">
          <w:marLeft w:val="0"/>
          <w:marRight w:val="0"/>
          <w:marTop w:val="0"/>
          <w:marBottom w:val="0"/>
          <w:divBdr>
            <w:top w:val="none" w:sz="0" w:space="0" w:color="auto"/>
            <w:left w:val="none" w:sz="0" w:space="0" w:color="auto"/>
            <w:bottom w:val="none" w:sz="0" w:space="0" w:color="auto"/>
            <w:right w:val="none" w:sz="0" w:space="0" w:color="auto"/>
          </w:divBdr>
          <w:divsChild>
            <w:div w:id="1346983689">
              <w:marLeft w:val="0"/>
              <w:marRight w:val="0"/>
              <w:marTop w:val="0"/>
              <w:marBottom w:val="0"/>
              <w:divBdr>
                <w:top w:val="none" w:sz="0" w:space="0" w:color="auto"/>
                <w:left w:val="none" w:sz="0" w:space="0" w:color="auto"/>
                <w:bottom w:val="none" w:sz="0" w:space="0" w:color="auto"/>
                <w:right w:val="none" w:sz="0" w:space="0" w:color="auto"/>
              </w:divBdr>
              <w:divsChild>
                <w:div w:id="1346983602">
                  <w:marLeft w:val="0"/>
                  <w:marRight w:val="0"/>
                  <w:marTop w:val="0"/>
                  <w:marBottom w:val="0"/>
                  <w:divBdr>
                    <w:top w:val="none" w:sz="0" w:space="0" w:color="auto"/>
                    <w:left w:val="none" w:sz="0" w:space="0" w:color="auto"/>
                    <w:bottom w:val="none" w:sz="0" w:space="0" w:color="auto"/>
                    <w:right w:val="none" w:sz="0" w:space="0" w:color="auto"/>
                  </w:divBdr>
                </w:div>
                <w:div w:id="1346983624">
                  <w:marLeft w:val="0"/>
                  <w:marRight w:val="0"/>
                  <w:marTop w:val="0"/>
                  <w:marBottom w:val="0"/>
                  <w:divBdr>
                    <w:top w:val="none" w:sz="0" w:space="0" w:color="auto"/>
                    <w:left w:val="none" w:sz="0" w:space="0" w:color="auto"/>
                    <w:bottom w:val="none" w:sz="0" w:space="0" w:color="auto"/>
                    <w:right w:val="none" w:sz="0" w:space="0" w:color="auto"/>
                  </w:divBdr>
                </w:div>
                <w:div w:id="1346983628">
                  <w:marLeft w:val="0"/>
                  <w:marRight w:val="0"/>
                  <w:marTop w:val="0"/>
                  <w:marBottom w:val="0"/>
                  <w:divBdr>
                    <w:top w:val="none" w:sz="0" w:space="0" w:color="auto"/>
                    <w:left w:val="none" w:sz="0" w:space="0" w:color="auto"/>
                    <w:bottom w:val="none" w:sz="0" w:space="0" w:color="auto"/>
                    <w:right w:val="none" w:sz="0" w:space="0" w:color="auto"/>
                  </w:divBdr>
                </w:div>
                <w:div w:id="1346983715">
                  <w:marLeft w:val="0"/>
                  <w:marRight w:val="0"/>
                  <w:marTop w:val="0"/>
                  <w:marBottom w:val="0"/>
                  <w:divBdr>
                    <w:top w:val="none" w:sz="0" w:space="0" w:color="auto"/>
                    <w:left w:val="none" w:sz="0" w:space="0" w:color="auto"/>
                    <w:bottom w:val="none" w:sz="0" w:space="0" w:color="auto"/>
                    <w:right w:val="none" w:sz="0" w:space="0" w:color="auto"/>
                  </w:divBdr>
                </w:div>
                <w:div w:id="1346983791">
                  <w:marLeft w:val="0"/>
                  <w:marRight w:val="0"/>
                  <w:marTop w:val="0"/>
                  <w:marBottom w:val="0"/>
                  <w:divBdr>
                    <w:top w:val="none" w:sz="0" w:space="0" w:color="auto"/>
                    <w:left w:val="none" w:sz="0" w:space="0" w:color="auto"/>
                    <w:bottom w:val="none" w:sz="0" w:space="0" w:color="auto"/>
                    <w:right w:val="none" w:sz="0" w:space="0" w:color="auto"/>
                  </w:divBdr>
                </w:div>
                <w:div w:id="13469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54">
      <w:marLeft w:val="0"/>
      <w:marRight w:val="0"/>
      <w:marTop w:val="0"/>
      <w:marBottom w:val="0"/>
      <w:divBdr>
        <w:top w:val="none" w:sz="0" w:space="0" w:color="auto"/>
        <w:left w:val="none" w:sz="0" w:space="0" w:color="auto"/>
        <w:bottom w:val="none" w:sz="0" w:space="0" w:color="auto"/>
        <w:right w:val="none" w:sz="0" w:space="0" w:color="auto"/>
      </w:divBdr>
      <w:divsChild>
        <w:div w:id="1346983831">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8">
      <w:marLeft w:val="0"/>
      <w:marRight w:val="0"/>
      <w:marTop w:val="0"/>
      <w:marBottom w:val="0"/>
      <w:divBdr>
        <w:top w:val="none" w:sz="0" w:space="0" w:color="auto"/>
        <w:left w:val="none" w:sz="0" w:space="0" w:color="auto"/>
        <w:bottom w:val="none" w:sz="0" w:space="0" w:color="auto"/>
        <w:right w:val="none" w:sz="0" w:space="0" w:color="auto"/>
      </w:divBdr>
      <w:divsChild>
        <w:div w:id="1346983714">
          <w:marLeft w:val="0"/>
          <w:marRight w:val="0"/>
          <w:marTop w:val="0"/>
          <w:marBottom w:val="0"/>
          <w:divBdr>
            <w:top w:val="none" w:sz="0" w:space="0" w:color="auto"/>
            <w:left w:val="none" w:sz="0" w:space="0" w:color="auto"/>
            <w:bottom w:val="none" w:sz="0" w:space="0" w:color="auto"/>
            <w:right w:val="none" w:sz="0" w:space="0" w:color="auto"/>
          </w:divBdr>
          <w:divsChild>
            <w:div w:id="1346983755">
              <w:marLeft w:val="0"/>
              <w:marRight w:val="0"/>
              <w:marTop w:val="0"/>
              <w:marBottom w:val="0"/>
              <w:divBdr>
                <w:top w:val="none" w:sz="0" w:space="0" w:color="auto"/>
                <w:left w:val="none" w:sz="0" w:space="0" w:color="auto"/>
                <w:bottom w:val="none" w:sz="0" w:space="0" w:color="auto"/>
                <w:right w:val="none" w:sz="0" w:space="0" w:color="auto"/>
              </w:divBdr>
              <w:divsChild>
                <w:div w:id="1346983670">
                  <w:marLeft w:val="0"/>
                  <w:marRight w:val="0"/>
                  <w:marTop w:val="0"/>
                  <w:marBottom w:val="0"/>
                  <w:divBdr>
                    <w:top w:val="none" w:sz="0" w:space="0" w:color="auto"/>
                    <w:left w:val="none" w:sz="0" w:space="0" w:color="auto"/>
                    <w:bottom w:val="none" w:sz="0" w:space="0" w:color="auto"/>
                    <w:right w:val="none" w:sz="0" w:space="0" w:color="auto"/>
                  </w:divBdr>
                  <w:divsChild>
                    <w:div w:id="1346983541">
                      <w:marLeft w:val="0"/>
                      <w:marRight w:val="0"/>
                      <w:marTop w:val="0"/>
                      <w:marBottom w:val="0"/>
                      <w:divBdr>
                        <w:top w:val="none" w:sz="0" w:space="0" w:color="auto"/>
                        <w:left w:val="none" w:sz="0" w:space="0" w:color="auto"/>
                        <w:bottom w:val="none" w:sz="0" w:space="0" w:color="auto"/>
                        <w:right w:val="none" w:sz="0" w:space="0" w:color="auto"/>
                      </w:divBdr>
                      <w:divsChild>
                        <w:div w:id="1346983841">
                          <w:marLeft w:val="0"/>
                          <w:marRight w:val="0"/>
                          <w:marTop w:val="0"/>
                          <w:marBottom w:val="0"/>
                          <w:divBdr>
                            <w:top w:val="none" w:sz="0" w:space="0" w:color="auto"/>
                            <w:left w:val="none" w:sz="0" w:space="0" w:color="auto"/>
                            <w:bottom w:val="none" w:sz="0" w:space="0" w:color="auto"/>
                            <w:right w:val="none" w:sz="0" w:space="0" w:color="auto"/>
                          </w:divBdr>
                          <w:divsChild>
                            <w:div w:id="13469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83759">
      <w:marLeft w:val="0"/>
      <w:marRight w:val="0"/>
      <w:marTop w:val="0"/>
      <w:marBottom w:val="0"/>
      <w:divBdr>
        <w:top w:val="none" w:sz="0" w:space="0" w:color="auto"/>
        <w:left w:val="none" w:sz="0" w:space="0" w:color="auto"/>
        <w:bottom w:val="none" w:sz="0" w:space="0" w:color="auto"/>
        <w:right w:val="none" w:sz="0" w:space="0" w:color="auto"/>
      </w:divBdr>
      <w:divsChild>
        <w:div w:id="1346983618">
          <w:marLeft w:val="0"/>
          <w:marRight w:val="0"/>
          <w:marTop w:val="0"/>
          <w:marBottom w:val="0"/>
          <w:divBdr>
            <w:top w:val="none" w:sz="0" w:space="0" w:color="auto"/>
            <w:left w:val="none" w:sz="0" w:space="0" w:color="auto"/>
            <w:bottom w:val="none" w:sz="0" w:space="0" w:color="auto"/>
            <w:right w:val="none" w:sz="0" w:space="0" w:color="auto"/>
          </w:divBdr>
        </w:div>
      </w:divsChild>
    </w:div>
    <w:div w:id="1346983766">
      <w:marLeft w:val="0"/>
      <w:marRight w:val="0"/>
      <w:marTop w:val="0"/>
      <w:marBottom w:val="0"/>
      <w:divBdr>
        <w:top w:val="none" w:sz="0" w:space="0" w:color="auto"/>
        <w:left w:val="none" w:sz="0" w:space="0" w:color="auto"/>
        <w:bottom w:val="none" w:sz="0" w:space="0" w:color="auto"/>
        <w:right w:val="none" w:sz="0" w:space="0" w:color="auto"/>
      </w:divBdr>
      <w:divsChild>
        <w:div w:id="1346983706">
          <w:marLeft w:val="0"/>
          <w:marRight w:val="0"/>
          <w:marTop w:val="0"/>
          <w:marBottom w:val="0"/>
          <w:divBdr>
            <w:top w:val="none" w:sz="0" w:space="0" w:color="auto"/>
            <w:left w:val="none" w:sz="0" w:space="0" w:color="auto"/>
            <w:bottom w:val="none" w:sz="0" w:space="0" w:color="auto"/>
            <w:right w:val="none" w:sz="0" w:space="0" w:color="auto"/>
          </w:divBdr>
        </w:div>
      </w:divsChild>
    </w:div>
    <w:div w:id="1346983769">
      <w:marLeft w:val="0"/>
      <w:marRight w:val="0"/>
      <w:marTop w:val="0"/>
      <w:marBottom w:val="0"/>
      <w:divBdr>
        <w:top w:val="none" w:sz="0" w:space="0" w:color="auto"/>
        <w:left w:val="none" w:sz="0" w:space="0" w:color="auto"/>
        <w:bottom w:val="none" w:sz="0" w:space="0" w:color="auto"/>
        <w:right w:val="none" w:sz="0" w:space="0" w:color="auto"/>
      </w:divBdr>
      <w:divsChild>
        <w:div w:id="1346983813">
          <w:marLeft w:val="0"/>
          <w:marRight w:val="0"/>
          <w:marTop w:val="450"/>
          <w:marBottom w:val="450"/>
          <w:divBdr>
            <w:top w:val="none" w:sz="0" w:space="0" w:color="auto"/>
            <w:left w:val="none" w:sz="0" w:space="0" w:color="auto"/>
            <w:bottom w:val="none" w:sz="0" w:space="0" w:color="auto"/>
            <w:right w:val="none" w:sz="0" w:space="0" w:color="auto"/>
          </w:divBdr>
          <w:divsChild>
            <w:div w:id="1346983675">
              <w:marLeft w:val="0"/>
              <w:marRight w:val="0"/>
              <w:marTop w:val="0"/>
              <w:marBottom w:val="240"/>
              <w:divBdr>
                <w:top w:val="single" w:sz="12" w:space="4" w:color="647878"/>
                <w:left w:val="none" w:sz="0" w:space="0" w:color="auto"/>
                <w:bottom w:val="single" w:sz="6" w:space="4" w:color="647878"/>
                <w:right w:val="none" w:sz="0" w:space="0" w:color="auto"/>
              </w:divBdr>
            </w:div>
            <w:div w:id="1346983874">
              <w:marLeft w:val="0"/>
              <w:marRight w:val="0"/>
              <w:marTop w:val="0"/>
              <w:marBottom w:val="0"/>
              <w:divBdr>
                <w:top w:val="none" w:sz="0" w:space="0" w:color="auto"/>
                <w:left w:val="none" w:sz="0" w:space="0" w:color="auto"/>
                <w:bottom w:val="none" w:sz="0" w:space="0" w:color="auto"/>
                <w:right w:val="none" w:sz="0" w:space="0" w:color="auto"/>
              </w:divBdr>
              <w:divsChild>
                <w:div w:id="134698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76">
      <w:marLeft w:val="0"/>
      <w:marRight w:val="0"/>
      <w:marTop w:val="0"/>
      <w:marBottom w:val="0"/>
      <w:divBdr>
        <w:top w:val="none" w:sz="0" w:space="0" w:color="auto"/>
        <w:left w:val="none" w:sz="0" w:space="0" w:color="auto"/>
        <w:bottom w:val="none" w:sz="0" w:space="0" w:color="auto"/>
        <w:right w:val="none" w:sz="0" w:space="0" w:color="auto"/>
      </w:divBdr>
    </w:div>
    <w:div w:id="1346983777">
      <w:marLeft w:val="0"/>
      <w:marRight w:val="0"/>
      <w:marTop w:val="0"/>
      <w:marBottom w:val="0"/>
      <w:divBdr>
        <w:top w:val="none" w:sz="0" w:space="0" w:color="auto"/>
        <w:left w:val="none" w:sz="0" w:space="0" w:color="auto"/>
        <w:bottom w:val="none" w:sz="0" w:space="0" w:color="auto"/>
        <w:right w:val="none" w:sz="0" w:space="0" w:color="auto"/>
      </w:divBdr>
    </w:div>
    <w:div w:id="1346983779">
      <w:marLeft w:val="0"/>
      <w:marRight w:val="0"/>
      <w:marTop w:val="0"/>
      <w:marBottom w:val="0"/>
      <w:divBdr>
        <w:top w:val="none" w:sz="0" w:space="0" w:color="auto"/>
        <w:left w:val="none" w:sz="0" w:space="0" w:color="auto"/>
        <w:bottom w:val="none" w:sz="0" w:space="0" w:color="auto"/>
        <w:right w:val="none" w:sz="0" w:space="0" w:color="auto"/>
      </w:divBdr>
    </w:div>
    <w:div w:id="1346983780">
      <w:marLeft w:val="0"/>
      <w:marRight w:val="0"/>
      <w:marTop w:val="0"/>
      <w:marBottom w:val="0"/>
      <w:divBdr>
        <w:top w:val="none" w:sz="0" w:space="0" w:color="auto"/>
        <w:left w:val="none" w:sz="0" w:space="0" w:color="auto"/>
        <w:bottom w:val="none" w:sz="0" w:space="0" w:color="auto"/>
        <w:right w:val="none" w:sz="0" w:space="0" w:color="auto"/>
      </w:divBdr>
    </w:div>
    <w:div w:id="1346983785">
      <w:marLeft w:val="0"/>
      <w:marRight w:val="0"/>
      <w:marTop w:val="0"/>
      <w:marBottom w:val="0"/>
      <w:divBdr>
        <w:top w:val="none" w:sz="0" w:space="0" w:color="auto"/>
        <w:left w:val="none" w:sz="0" w:space="0" w:color="auto"/>
        <w:bottom w:val="none" w:sz="0" w:space="0" w:color="auto"/>
        <w:right w:val="none" w:sz="0" w:space="0" w:color="auto"/>
      </w:divBdr>
      <w:divsChild>
        <w:div w:id="1346983598">
          <w:marLeft w:val="0"/>
          <w:marRight w:val="0"/>
          <w:marTop w:val="0"/>
          <w:marBottom w:val="0"/>
          <w:divBdr>
            <w:top w:val="none" w:sz="0" w:space="0" w:color="auto"/>
            <w:left w:val="none" w:sz="0" w:space="0" w:color="auto"/>
            <w:bottom w:val="none" w:sz="0" w:space="0" w:color="auto"/>
            <w:right w:val="none" w:sz="0" w:space="0" w:color="auto"/>
          </w:divBdr>
          <w:divsChild>
            <w:div w:id="13469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87">
      <w:marLeft w:val="0"/>
      <w:marRight w:val="0"/>
      <w:marTop w:val="0"/>
      <w:marBottom w:val="0"/>
      <w:divBdr>
        <w:top w:val="none" w:sz="0" w:space="0" w:color="auto"/>
        <w:left w:val="none" w:sz="0" w:space="0" w:color="auto"/>
        <w:bottom w:val="none" w:sz="0" w:space="0" w:color="auto"/>
        <w:right w:val="none" w:sz="0" w:space="0" w:color="auto"/>
      </w:divBdr>
      <w:divsChild>
        <w:div w:id="1346983741">
          <w:marLeft w:val="0"/>
          <w:marRight w:val="0"/>
          <w:marTop w:val="0"/>
          <w:marBottom w:val="0"/>
          <w:divBdr>
            <w:top w:val="none" w:sz="0" w:space="0" w:color="auto"/>
            <w:left w:val="none" w:sz="0" w:space="0" w:color="auto"/>
            <w:bottom w:val="none" w:sz="0" w:space="0" w:color="auto"/>
            <w:right w:val="none" w:sz="0" w:space="0" w:color="auto"/>
          </w:divBdr>
          <w:divsChild>
            <w:div w:id="1346983765">
              <w:marLeft w:val="0"/>
              <w:marRight w:val="0"/>
              <w:marTop w:val="0"/>
              <w:marBottom w:val="0"/>
              <w:divBdr>
                <w:top w:val="none" w:sz="0" w:space="0" w:color="auto"/>
                <w:left w:val="none" w:sz="0" w:space="0" w:color="auto"/>
                <w:bottom w:val="none" w:sz="0" w:space="0" w:color="auto"/>
                <w:right w:val="none" w:sz="0" w:space="0" w:color="auto"/>
              </w:divBdr>
              <w:divsChild>
                <w:div w:id="1346983842">
                  <w:marLeft w:val="0"/>
                  <w:marRight w:val="0"/>
                  <w:marTop w:val="0"/>
                  <w:marBottom w:val="0"/>
                  <w:divBdr>
                    <w:top w:val="none" w:sz="0" w:space="0" w:color="auto"/>
                    <w:left w:val="none" w:sz="0" w:space="0" w:color="auto"/>
                    <w:bottom w:val="none" w:sz="0" w:space="0" w:color="auto"/>
                    <w:right w:val="none" w:sz="0" w:space="0" w:color="auto"/>
                  </w:divBdr>
                  <w:divsChild>
                    <w:div w:id="1346983829">
                      <w:marLeft w:val="0"/>
                      <w:marRight w:val="0"/>
                      <w:marTop w:val="0"/>
                      <w:marBottom w:val="0"/>
                      <w:divBdr>
                        <w:top w:val="none" w:sz="0" w:space="0" w:color="auto"/>
                        <w:left w:val="none" w:sz="0" w:space="0" w:color="auto"/>
                        <w:bottom w:val="none" w:sz="0" w:space="0" w:color="auto"/>
                        <w:right w:val="none" w:sz="0" w:space="0" w:color="auto"/>
                      </w:divBdr>
                      <w:divsChild>
                        <w:div w:id="1346983789">
                          <w:marLeft w:val="0"/>
                          <w:marRight w:val="0"/>
                          <w:marTop w:val="0"/>
                          <w:marBottom w:val="0"/>
                          <w:divBdr>
                            <w:top w:val="none" w:sz="0" w:space="0" w:color="auto"/>
                            <w:left w:val="none" w:sz="0" w:space="0" w:color="auto"/>
                            <w:bottom w:val="none" w:sz="0" w:space="0" w:color="auto"/>
                            <w:right w:val="none" w:sz="0" w:space="0" w:color="auto"/>
                          </w:divBdr>
                          <w:divsChild>
                            <w:div w:id="1346983771">
                              <w:marLeft w:val="0"/>
                              <w:marRight w:val="0"/>
                              <w:marTop w:val="0"/>
                              <w:marBottom w:val="0"/>
                              <w:divBdr>
                                <w:top w:val="none" w:sz="0" w:space="0" w:color="auto"/>
                                <w:left w:val="none" w:sz="0" w:space="0" w:color="auto"/>
                                <w:bottom w:val="none" w:sz="0" w:space="0" w:color="auto"/>
                                <w:right w:val="none" w:sz="0" w:space="0" w:color="auto"/>
                              </w:divBdr>
                              <w:divsChild>
                                <w:div w:id="1346983546">
                                  <w:marLeft w:val="96"/>
                                  <w:marRight w:val="96"/>
                                  <w:marTop w:val="0"/>
                                  <w:marBottom w:val="0"/>
                                  <w:divBdr>
                                    <w:top w:val="none" w:sz="0" w:space="0" w:color="auto"/>
                                    <w:left w:val="single" w:sz="6" w:space="6" w:color="CCCCCC"/>
                                    <w:bottom w:val="none" w:sz="0" w:space="0" w:color="auto"/>
                                    <w:right w:val="single" w:sz="6" w:space="6" w:color="CCCCCC"/>
                                  </w:divBdr>
                                  <w:divsChild>
                                    <w:div w:id="1346983855">
                                      <w:marLeft w:val="0"/>
                                      <w:marRight w:val="0"/>
                                      <w:marTop w:val="0"/>
                                      <w:marBottom w:val="0"/>
                                      <w:divBdr>
                                        <w:top w:val="none" w:sz="0" w:space="0" w:color="auto"/>
                                        <w:left w:val="none" w:sz="0" w:space="0" w:color="auto"/>
                                        <w:bottom w:val="none" w:sz="0" w:space="0" w:color="auto"/>
                                        <w:right w:val="none" w:sz="0" w:space="0" w:color="auto"/>
                                      </w:divBdr>
                                      <w:divsChild>
                                        <w:div w:id="1346983633">
                                          <w:marLeft w:val="0"/>
                                          <w:marRight w:val="0"/>
                                          <w:marTop w:val="0"/>
                                          <w:marBottom w:val="0"/>
                                          <w:divBdr>
                                            <w:top w:val="none" w:sz="0" w:space="0" w:color="auto"/>
                                            <w:left w:val="none" w:sz="0" w:space="0" w:color="auto"/>
                                            <w:bottom w:val="none" w:sz="0" w:space="0" w:color="auto"/>
                                            <w:right w:val="none" w:sz="0" w:space="0" w:color="auto"/>
                                          </w:divBdr>
                                        </w:div>
                                        <w:div w:id="13469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983795">
      <w:marLeft w:val="0"/>
      <w:marRight w:val="0"/>
      <w:marTop w:val="0"/>
      <w:marBottom w:val="0"/>
      <w:divBdr>
        <w:top w:val="none" w:sz="0" w:space="0" w:color="auto"/>
        <w:left w:val="none" w:sz="0" w:space="0" w:color="auto"/>
        <w:bottom w:val="none" w:sz="0" w:space="0" w:color="auto"/>
        <w:right w:val="none" w:sz="0" w:space="0" w:color="auto"/>
      </w:divBdr>
    </w:div>
    <w:div w:id="1346983804">
      <w:marLeft w:val="0"/>
      <w:marRight w:val="0"/>
      <w:marTop w:val="0"/>
      <w:marBottom w:val="0"/>
      <w:divBdr>
        <w:top w:val="none" w:sz="0" w:space="0" w:color="auto"/>
        <w:left w:val="none" w:sz="0" w:space="0" w:color="auto"/>
        <w:bottom w:val="none" w:sz="0" w:space="0" w:color="auto"/>
        <w:right w:val="none" w:sz="0" w:space="0" w:color="auto"/>
      </w:divBdr>
    </w:div>
    <w:div w:id="1346983806">
      <w:marLeft w:val="0"/>
      <w:marRight w:val="0"/>
      <w:marTop w:val="0"/>
      <w:marBottom w:val="0"/>
      <w:divBdr>
        <w:top w:val="none" w:sz="0" w:space="0" w:color="auto"/>
        <w:left w:val="none" w:sz="0" w:space="0" w:color="auto"/>
        <w:bottom w:val="none" w:sz="0" w:space="0" w:color="auto"/>
        <w:right w:val="none" w:sz="0" w:space="0" w:color="auto"/>
      </w:divBdr>
    </w:div>
    <w:div w:id="1346983807">
      <w:marLeft w:val="0"/>
      <w:marRight w:val="0"/>
      <w:marTop w:val="0"/>
      <w:marBottom w:val="0"/>
      <w:divBdr>
        <w:top w:val="none" w:sz="0" w:space="0" w:color="auto"/>
        <w:left w:val="none" w:sz="0" w:space="0" w:color="auto"/>
        <w:bottom w:val="none" w:sz="0" w:space="0" w:color="auto"/>
        <w:right w:val="none" w:sz="0" w:space="0" w:color="auto"/>
      </w:divBdr>
    </w:div>
    <w:div w:id="1346983812">
      <w:marLeft w:val="0"/>
      <w:marRight w:val="0"/>
      <w:marTop w:val="0"/>
      <w:marBottom w:val="0"/>
      <w:divBdr>
        <w:top w:val="none" w:sz="0" w:space="0" w:color="auto"/>
        <w:left w:val="none" w:sz="0" w:space="0" w:color="auto"/>
        <w:bottom w:val="none" w:sz="0" w:space="0" w:color="auto"/>
        <w:right w:val="none" w:sz="0" w:space="0" w:color="auto"/>
      </w:divBdr>
      <w:divsChild>
        <w:div w:id="1346983554">
          <w:marLeft w:val="0"/>
          <w:marRight w:val="0"/>
          <w:marTop w:val="0"/>
          <w:marBottom w:val="0"/>
          <w:divBdr>
            <w:top w:val="none" w:sz="0" w:space="0" w:color="auto"/>
            <w:left w:val="none" w:sz="0" w:space="0" w:color="auto"/>
            <w:bottom w:val="none" w:sz="0" w:space="0" w:color="auto"/>
            <w:right w:val="none" w:sz="0" w:space="0" w:color="auto"/>
          </w:divBdr>
          <w:divsChild>
            <w:div w:id="1346983681">
              <w:marLeft w:val="0"/>
              <w:marRight w:val="0"/>
              <w:marTop w:val="0"/>
              <w:marBottom w:val="0"/>
              <w:divBdr>
                <w:top w:val="none" w:sz="0" w:space="0" w:color="auto"/>
                <w:left w:val="none" w:sz="0" w:space="0" w:color="auto"/>
                <w:bottom w:val="none" w:sz="0" w:space="0" w:color="auto"/>
                <w:right w:val="none" w:sz="0" w:space="0" w:color="auto"/>
              </w:divBdr>
              <w:divsChild>
                <w:div w:id="1346983548">
                  <w:marLeft w:val="0"/>
                  <w:marRight w:val="0"/>
                  <w:marTop w:val="0"/>
                  <w:marBottom w:val="0"/>
                  <w:divBdr>
                    <w:top w:val="none" w:sz="0" w:space="0" w:color="auto"/>
                    <w:left w:val="none" w:sz="0" w:space="0" w:color="auto"/>
                    <w:bottom w:val="none" w:sz="0" w:space="0" w:color="auto"/>
                    <w:right w:val="none" w:sz="0" w:space="0" w:color="auto"/>
                  </w:divBdr>
                  <w:divsChild>
                    <w:div w:id="1346983645">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816">
      <w:marLeft w:val="0"/>
      <w:marRight w:val="0"/>
      <w:marTop w:val="0"/>
      <w:marBottom w:val="0"/>
      <w:divBdr>
        <w:top w:val="none" w:sz="0" w:space="0" w:color="auto"/>
        <w:left w:val="none" w:sz="0" w:space="0" w:color="auto"/>
        <w:bottom w:val="none" w:sz="0" w:space="0" w:color="auto"/>
        <w:right w:val="none" w:sz="0" w:space="0" w:color="auto"/>
      </w:divBdr>
      <w:divsChild>
        <w:div w:id="1346983726">
          <w:marLeft w:val="0"/>
          <w:marRight w:val="0"/>
          <w:marTop w:val="0"/>
          <w:marBottom w:val="0"/>
          <w:divBdr>
            <w:top w:val="none" w:sz="0" w:space="0" w:color="auto"/>
            <w:left w:val="none" w:sz="0" w:space="0" w:color="auto"/>
            <w:bottom w:val="none" w:sz="0" w:space="0" w:color="auto"/>
            <w:right w:val="none" w:sz="0" w:space="0" w:color="auto"/>
          </w:divBdr>
          <w:divsChild>
            <w:div w:id="1346983790">
              <w:marLeft w:val="0"/>
              <w:marRight w:val="0"/>
              <w:marTop w:val="0"/>
              <w:marBottom w:val="0"/>
              <w:divBdr>
                <w:top w:val="none" w:sz="0" w:space="0" w:color="auto"/>
                <w:left w:val="none" w:sz="0" w:space="0" w:color="auto"/>
                <w:bottom w:val="none" w:sz="0" w:space="0" w:color="auto"/>
                <w:right w:val="none" w:sz="0" w:space="0" w:color="auto"/>
              </w:divBdr>
              <w:divsChild>
                <w:div w:id="1346983687">
                  <w:marLeft w:val="150"/>
                  <w:marRight w:val="0"/>
                  <w:marTop w:val="75"/>
                  <w:marBottom w:val="0"/>
                  <w:divBdr>
                    <w:top w:val="none" w:sz="0" w:space="0" w:color="auto"/>
                    <w:left w:val="none" w:sz="0" w:space="0" w:color="auto"/>
                    <w:bottom w:val="none" w:sz="0" w:space="0" w:color="auto"/>
                    <w:right w:val="none" w:sz="0" w:space="0" w:color="auto"/>
                  </w:divBdr>
                  <w:divsChild>
                    <w:div w:id="1346983802">
                      <w:marLeft w:val="0"/>
                      <w:marRight w:val="0"/>
                      <w:marTop w:val="0"/>
                      <w:marBottom w:val="0"/>
                      <w:divBdr>
                        <w:top w:val="none" w:sz="0" w:space="0" w:color="auto"/>
                        <w:left w:val="none" w:sz="0" w:space="0" w:color="auto"/>
                        <w:bottom w:val="none" w:sz="0" w:space="0" w:color="auto"/>
                        <w:right w:val="none" w:sz="0" w:space="0" w:color="auto"/>
                      </w:divBdr>
                      <w:divsChild>
                        <w:div w:id="1346983868">
                          <w:marLeft w:val="0"/>
                          <w:marRight w:val="0"/>
                          <w:marTop w:val="0"/>
                          <w:marBottom w:val="0"/>
                          <w:divBdr>
                            <w:top w:val="none" w:sz="0" w:space="0" w:color="auto"/>
                            <w:left w:val="none" w:sz="0" w:space="0" w:color="auto"/>
                            <w:bottom w:val="none" w:sz="0" w:space="0" w:color="auto"/>
                            <w:right w:val="none" w:sz="0" w:space="0" w:color="auto"/>
                          </w:divBdr>
                          <w:divsChild>
                            <w:div w:id="1346983626">
                              <w:marLeft w:val="0"/>
                              <w:marRight w:val="0"/>
                              <w:marTop w:val="0"/>
                              <w:marBottom w:val="0"/>
                              <w:divBdr>
                                <w:top w:val="none" w:sz="0" w:space="0" w:color="auto"/>
                                <w:left w:val="none" w:sz="0" w:space="0" w:color="auto"/>
                                <w:bottom w:val="none" w:sz="0" w:space="0" w:color="auto"/>
                                <w:right w:val="none" w:sz="0" w:space="0" w:color="auto"/>
                              </w:divBdr>
                              <w:divsChild>
                                <w:div w:id="1346983856">
                                  <w:marLeft w:val="0"/>
                                  <w:marRight w:val="0"/>
                                  <w:marTop w:val="0"/>
                                  <w:marBottom w:val="0"/>
                                  <w:divBdr>
                                    <w:top w:val="none" w:sz="0" w:space="0" w:color="auto"/>
                                    <w:left w:val="none" w:sz="0" w:space="0" w:color="auto"/>
                                    <w:bottom w:val="none" w:sz="0" w:space="0" w:color="auto"/>
                                    <w:right w:val="none" w:sz="0" w:space="0" w:color="auto"/>
                                  </w:divBdr>
                                  <w:divsChild>
                                    <w:div w:id="1346983607">
                                      <w:marLeft w:val="0"/>
                                      <w:marRight w:val="0"/>
                                      <w:marTop w:val="0"/>
                                      <w:marBottom w:val="0"/>
                                      <w:divBdr>
                                        <w:top w:val="none" w:sz="0" w:space="0" w:color="auto"/>
                                        <w:left w:val="none" w:sz="0" w:space="0" w:color="auto"/>
                                        <w:bottom w:val="none" w:sz="0" w:space="0" w:color="auto"/>
                                        <w:right w:val="none" w:sz="0" w:space="0" w:color="auto"/>
                                      </w:divBdr>
                                      <w:divsChild>
                                        <w:div w:id="1346983875">
                                          <w:marLeft w:val="0"/>
                                          <w:marRight w:val="0"/>
                                          <w:marTop w:val="0"/>
                                          <w:marBottom w:val="0"/>
                                          <w:divBdr>
                                            <w:top w:val="none" w:sz="0" w:space="0" w:color="auto"/>
                                            <w:left w:val="none" w:sz="0" w:space="0" w:color="auto"/>
                                            <w:bottom w:val="none" w:sz="0" w:space="0" w:color="auto"/>
                                            <w:right w:val="none" w:sz="0" w:space="0" w:color="auto"/>
                                          </w:divBdr>
                                          <w:divsChild>
                                            <w:div w:id="1346983671">
                                              <w:marLeft w:val="0"/>
                                              <w:marRight w:val="0"/>
                                              <w:marTop w:val="0"/>
                                              <w:marBottom w:val="0"/>
                                              <w:divBdr>
                                                <w:top w:val="none" w:sz="0" w:space="0" w:color="auto"/>
                                                <w:left w:val="none" w:sz="0" w:space="0" w:color="auto"/>
                                                <w:bottom w:val="none" w:sz="0" w:space="0" w:color="auto"/>
                                                <w:right w:val="none" w:sz="0" w:space="0" w:color="auto"/>
                                              </w:divBdr>
                                              <w:divsChild>
                                                <w:div w:id="1346983555">
                                                  <w:marLeft w:val="0"/>
                                                  <w:marRight w:val="0"/>
                                                  <w:marTop w:val="0"/>
                                                  <w:marBottom w:val="0"/>
                                                  <w:divBdr>
                                                    <w:top w:val="none" w:sz="0" w:space="0" w:color="auto"/>
                                                    <w:left w:val="none" w:sz="0" w:space="0" w:color="auto"/>
                                                    <w:bottom w:val="none" w:sz="0" w:space="0" w:color="auto"/>
                                                    <w:right w:val="none" w:sz="0" w:space="0" w:color="auto"/>
                                                  </w:divBdr>
                                                  <w:divsChild>
                                                    <w:div w:id="1346983845">
                                                      <w:marLeft w:val="0"/>
                                                      <w:marRight w:val="0"/>
                                                      <w:marTop w:val="0"/>
                                                      <w:marBottom w:val="0"/>
                                                      <w:divBdr>
                                                        <w:top w:val="none" w:sz="0" w:space="0" w:color="auto"/>
                                                        <w:left w:val="none" w:sz="0" w:space="0" w:color="auto"/>
                                                        <w:bottom w:val="none" w:sz="0" w:space="0" w:color="auto"/>
                                                        <w:right w:val="none" w:sz="0" w:space="0" w:color="auto"/>
                                                      </w:divBdr>
                                                      <w:divsChild>
                                                        <w:div w:id="1346983707">
                                                          <w:marLeft w:val="0"/>
                                                          <w:marRight w:val="0"/>
                                                          <w:marTop w:val="0"/>
                                                          <w:marBottom w:val="0"/>
                                                          <w:divBdr>
                                                            <w:top w:val="none" w:sz="0" w:space="0" w:color="auto"/>
                                                            <w:left w:val="none" w:sz="0" w:space="0" w:color="auto"/>
                                                            <w:bottom w:val="none" w:sz="0" w:space="0" w:color="auto"/>
                                                            <w:right w:val="none" w:sz="0" w:space="0" w:color="auto"/>
                                                          </w:divBdr>
                                                          <w:divsChild>
                                                            <w:div w:id="134698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17">
      <w:marLeft w:val="0"/>
      <w:marRight w:val="0"/>
      <w:marTop w:val="0"/>
      <w:marBottom w:val="0"/>
      <w:divBdr>
        <w:top w:val="none" w:sz="0" w:space="0" w:color="auto"/>
        <w:left w:val="none" w:sz="0" w:space="0" w:color="auto"/>
        <w:bottom w:val="none" w:sz="0" w:space="0" w:color="auto"/>
        <w:right w:val="none" w:sz="0" w:space="0" w:color="auto"/>
      </w:divBdr>
      <w:divsChild>
        <w:div w:id="1346983732">
          <w:marLeft w:val="0"/>
          <w:marRight w:val="0"/>
          <w:marTop w:val="450"/>
          <w:marBottom w:val="450"/>
          <w:divBdr>
            <w:top w:val="none" w:sz="0" w:space="0" w:color="auto"/>
            <w:left w:val="none" w:sz="0" w:space="0" w:color="auto"/>
            <w:bottom w:val="none" w:sz="0" w:space="0" w:color="auto"/>
            <w:right w:val="none" w:sz="0" w:space="0" w:color="auto"/>
          </w:divBdr>
          <w:divsChild>
            <w:div w:id="1346983551">
              <w:marLeft w:val="0"/>
              <w:marRight w:val="0"/>
              <w:marTop w:val="0"/>
              <w:marBottom w:val="240"/>
              <w:divBdr>
                <w:top w:val="single" w:sz="12" w:space="4" w:color="647878"/>
                <w:left w:val="none" w:sz="0" w:space="0" w:color="auto"/>
                <w:bottom w:val="single" w:sz="6" w:space="4" w:color="647878"/>
                <w:right w:val="none" w:sz="0" w:space="0" w:color="auto"/>
              </w:divBdr>
            </w:div>
            <w:div w:id="1346983850">
              <w:marLeft w:val="0"/>
              <w:marRight w:val="0"/>
              <w:marTop w:val="0"/>
              <w:marBottom w:val="0"/>
              <w:divBdr>
                <w:top w:val="none" w:sz="0" w:space="0" w:color="auto"/>
                <w:left w:val="none" w:sz="0" w:space="0" w:color="auto"/>
                <w:bottom w:val="none" w:sz="0" w:space="0" w:color="auto"/>
                <w:right w:val="none" w:sz="0" w:space="0" w:color="auto"/>
              </w:divBdr>
              <w:divsChild>
                <w:div w:id="13469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18">
      <w:marLeft w:val="0"/>
      <w:marRight w:val="0"/>
      <w:marTop w:val="0"/>
      <w:marBottom w:val="0"/>
      <w:divBdr>
        <w:top w:val="none" w:sz="0" w:space="0" w:color="auto"/>
        <w:left w:val="none" w:sz="0" w:space="0" w:color="auto"/>
        <w:bottom w:val="none" w:sz="0" w:space="0" w:color="auto"/>
        <w:right w:val="none" w:sz="0" w:space="0" w:color="auto"/>
      </w:divBdr>
    </w:div>
    <w:div w:id="1346983820">
      <w:marLeft w:val="0"/>
      <w:marRight w:val="0"/>
      <w:marTop w:val="0"/>
      <w:marBottom w:val="0"/>
      <w:divBdr>
        <w:top w:val="none" w:sz="0" w:space="0" w:color="auto"/>
        <w:left w:val="none" w:sz="0" w:space="0" w:color="auto"/>
        <w:bottom w:val="none" w:sz="0" w:space="0" w:color="auto"/>
        <w:right w:val="none" w:sz="0" w:space="0" w:color="auto"/>
      </w:divBdr>
    </w:div>
    <w:div w:id="1346983822">
      <w:marLeft w:val="0"/>
      <w:marRight w:val="0"/>
      <w:marTop w:val="0"/>
      <w:marBottom w:val="0"/>
      <w:divBdr>
        <w:top w:val="none" w:sz="0" w:space="0" w:color="auto"/>
        <w:left w:val="none" w:sz="0" w:space="0" w:color="auto"/>
        <w:bottom w:val="none" w:sz="0" w:space="0" w:color="auto"/>
        <w:right w:val="none" w:sz="0" w:space="0" w:color="auto"/>
      </w:divBdr>
      <w:divsChild>
        <w:div w:id="1346983878">
          <w:marLeft w:val="0"/>
          <w:marRight w:val="0"/>
          <w:marTop w:val="100"/>
          <w:marBottom w:val="100"/>
          <w:divBdr>
            <w:top w:val="none" w:sz="0" w:space="0" w:color="auto"/>
            <w:left w:val="none" w:sz="0" w:space="0" w:color="auto"/>
            <w:bottom w:val="none" w:sz="0" w:space="0" w:color="auto"/>
            <w:right w:val="none" w:sz="0" w:space="0" w:color="auto"/>
          </w:divBdr>
          <w:divsChild>
            <w:div w:id="1346983750">
              <w:marLeft w:val="0"/>
              <w:marRight w:val="300"/>
              <w:marTop w:val="0"/>
              <w:marBottom w:val="0"/>
              <w:divBdr>
                <w:top w:val="none" w:sz="0" w:space="0" w:color="auto"/>
                <w:left w:val="none" w:sz="0" w:space="0" w:color="auto"/>
                <w:bottom w:val="none" w:sz="0" w:space="0" w:color="auto"/>
                <w:right w:val="none" w:sz="0" w:space="0" w:color="auto"/>
              </w:divBdr>
              <w:divsChild>
                <w:div w:id="134698378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801">
                      <w:marLeft w:val="0"/>
                      <w:marRight w:val="0"/>
                      <w:marTop w:val="0"/>
                      <w:marBottom w:val="0"/>
                      <w:divBdr>
                        <w:top w:val="none" w:sz="0" w:space="0" w:color="auto"/>
                        <w:left w:val="none" w:sz="0" w:space="0" w:color="auto"/>
                        <w:bottom w:val="none" w:sz="0" w:space="0" w:color="auto"/>
                        <w:right w:val="none" w:sz="0" w:space="0" w:color="auto"/>
                      </w:divBdr>
                      <w:divsChild>
                        <w:div w:id="1346983558">
                          <w:marLeft w:val="0"/>
                          <w:marRight w:val="0"/>
                          <w:marTop w:val="0"/>
                          <w:marBottom w:val="0"/>
                          <w:divBdr>
                            <w:top w:val="none" w:sz="0" w:space="0" w:color="auto"/>
                            <w:left w:val="none" w:sz="0" w:space="0" w:color="auto"/>
                            <w:bottom w:val="none" w:sz="0" w:space="0" w:color="auto"/>
                            <w:right w:val="none" w:sz="0" w:space="0" w:color="auto"/>
                          </w:divBdr>
                        </w:div>
                        <w:div w:id="1346983865">
                          <w:marLeft w:val="0"/>
                          <w:marRight w:val="0"/>
                          <w:marTop w:val="0"/>
                          <w:marBottom w:val="0"/>
                          <w:divBdr>
                            <w:top w:val="none" w:sz="0" w:space="0" w:color="auto"/>
                            <w:left w:val="none" w:sz="0" w:space="0" w:color="auto"/>
                            <w:bottom w:val="none" w:sz="0" w:space="0" w:color="auto"/>
                            <w:right w:val="none" w:sz="0" w:space="0" w:color="auto"/>
                          </w:divBdr>
                        </w:div>
                      </w:divsChild>
                    </w:div>
                    <w:div w:id="13469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24">
      <w:marLeft w:val="0"/>
      <w:marRight w:val="0"/>
      <w:marTop w:val="0"/>
      <w:marBottom w:val="0"/>
      <w:divBdr>
        <w:top w:val="none" w:sz="0" w:space="0" w:color="auto"/>
        <w:left w:val="none" w:sz="0" w:space="0" w:color="auto"/>
        <w:bottom w:val="none" w:sz="0" w:space="0" w:color="auto"/>
        <w:right w:val="none" w:sz="0" w:space="0" w:color="auto"/>
      </w:divBdr>
      <w:divsChild>
        <w:div w:id="1346983644">
          <w:marLeft w:val="0"/>
          <w:marRight w:val="0"/>
          <w:marTop w:val="0"/>
          <w:marBottom w:val="0"/>
          <w:divBdr>
            <w:top w:val="none" w:sz="0" w:space="0" w:color="auto"/>
            <w:left w:val="none" w:sz="0" w:space="0" w:color="auto"/>
            <w:bottom w:val="none" w:sz="0" w:space="0" w:color="auto"/>
            <w:right w:val="none" w:sz="0" w:space="0" w:color="auto"/>
          </w:divBdr>
          <w:divsChild>
            <w:div w:id="1346983640">
              <w:marLeft w:val="0"/>
              <w:marRight w:val="0"/>
              <w:marTop w:val="0"/>
              <w:marBottom w:val="0"/>
              <w:divBdr>
                <w:top w:val="none" w:sz="0" w:space="0" w:color="auto"/>
                <w:left w:val="none" w:sz="0" w:space="0" w:color="auto"/>
                <w:bottom w:val="none" w:sz="0" w:space="0" w:color="auto"/>
                <w:right w:val="none" w:sz="0" w:space="0" w:color="auto"/>
              </w:divBdr>
              <w:divsChild>
                <w:div w:id="13469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28">
      <w:marLeft w:val="0"/>
      <w:marRight w:val="0"/>
      <w:marTop w:val="0"/>
      <w:marBottom w:val="0"/>
      <w:divBdr>
        <w:top w:val="none" w:sz="0" w:space="0" w:color="auto"/>
        <w:left w:val="none" w:sz="0" w:space="0" w:color="auto"/>
        <w:bottom w:val="none" w:sz="0" w:space="0" w:color="auto"/>
        <w:right w:val="none" w:sz="0" w:space="0" w:color="auto"/>
      </w:divBdr>
      <w:divsChild>
        <w:div w:id="1346983568">
          <w:marLeft w:val="0"/>
          <w:marRight w:val="0"/>
          <w:marTop w:val="100"/>
          <w:marBottom w:val="100"/>
          <w:divBdr>
            <w:top w:val="none" w:sz="0" w:space="0" w:color="auto"/>
            <w:left w:val="none" w:sz="0" w:space="0" w:color="auto"/>
            <w:bottom w:val="none" w:sz="0" w:space="0" w:color="auto"/>
            <w:right w:val="none" w:sz="0" w:space="0" w:color="auto"/>
          </w:divBdr>
          <w:divsChild>
            <w:div w:id="1346983690">
              <w:marLeft w:val="0"/>
              <w:marRight w:val="300"/>
              <w:marTop w:val="0"/>
              <w:marBottom w:val="0"/>
              <w:divBdr>
                <w:top w:val="none" w:sz="0" w:space="0" w:color="auto"/>
                <w:left w:val="none" w:sz="0" w:space="0" w:color="auto"/>
                <w:bottom w:val="none" w:sz="0" w:space="0" w:color="auto"/>
                <w:right w:val="none" w:sz="0" w:space="0" w:color="auto"/>
              </w:divBdr>
              <w:divsChild>
                <w:div w:id="134698370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34">
      <w:marLeft w:val="0"/>
      <w:marRight w:val="0"/>
      <w:marTop w:val="0"/>
      <w:marBottom w:val="0"/>
      <w:divBdr>
        <w:top w:val="none" w:sz="0" w:space="0" w:color="auto"/>
        <w:left w:val="none" w:sz="0" w:space="0" w:color="auto"/>
        <w:bottom w:val="none" w:sz="0" w:space="0" w:color="auto"/>
        <w:right w:val="none" w:sz="0" w:space="0" w:color="auto"/>
      </w:divBdr>
      <w:divsChild>
        <w:div w:id="1346983665">
          <w:marLeft w:val="0"/>
          <w:marRight w:val="0"/>
          <w:marTop w:val="450"/>
          <w:marBottom w:val="450"/>
          <w:divBdr>
            <w:top w:val="none" w:sz="0" w:space="0" w:color="auto"/>
            <w:left w:val="none" w:sz="0" w:space="0" w:color="auto"/>
            <w:bottom w:val="none" w:sz="0" w:space="0" w:color="auto"/>
            <w:right w:val="none" w:sz="0" w:space="0" w:color="auto"/>
          </w:divBdr>
          <w:divsChild>
            <w:div w:id="1346983620">
              <w:marLeft w:val="0"/>
              <w:marRight w:val="192"/>
              <w:marTop w:val="150"/>
              <w:marBottom w:val="150"/>
              <w:divBdr>
                <w:top w:val="none" w:sz="0" w:space="0" w:color="auto"/>
                <w:left w:val="none" w:sz="0" w:space="0" w:color="auto"/>
                <w:bottom w:val="none" w:sz="0" w:space="0" w:color="auto"/>
                <w:right w:val="none" w:sz="0" w:space="0" w:color="auto"/>
              </w:divBdr>
              <w:divsChild>
                <w:div w:id="1346983660">
                  <w:marLeft w:val="0"/>
                  <w:marRight w:val="0"/>
                  <w:marTop w:val="0"/>
                  <w:marBottom w:val="0"/>
                  <w:divBdr>
                    <w:top w:val="none" w:sz="0" w:space="0" w:color="auto"/>
                    <w:left w:val="none" w:sz="0" w:space="0" w:color="auto"/>
                    <w:bottom w:val="none" w:sz="0" w:space="0" w:color="auto"/>
                    <w:right w:val="none" w:sz="0" w:space="0" w:color="auto"/>
                  </w:divBdr>
                </w:div>
              </w:divsChild>
            </w:div>
            <w:div w:id="1346983744">
              <w:marLeft w:val="0"/>
              <w:marRight w:val="0"/>
              <w:marTop w:val="0"/>
              <w:marBottom w:val="240"/>
              <w:divBdr>
                <w:top w:val="single" w:sz="12" w:space="4" w:color="647878"/>
                <w:left w:val="none" w:sz="0" w:space="0" w:color="auto"/>
                <w:bottom w:val="single" w:sz="6" w:space="4" w:color="647878"/>
                <w:right w:val="none" w:sz="0" w:space="0" w:color="auto"/>
              </w:divBdr>
            </w:div>
            <w:div w:id="1346983774">
              <w:marLeft w:val="0"/>
              <w:marRight w:val="0"/>
              <w:marTop w:val="0"/>
              <w:marBottom w:val="0"/>
              <w:divBdr>
                <w:top w:val="none" w:sz="0" w:space="0" w:color="auto"/>
                <w:left w:val="none" w:sz="0" w:space="0" w:color="auto"/>
                <w:bottom w:val="none" w:sz="0" w:space="0" w:color="auto"/>
                <w:right w:val="none" w:sz="0" w:space="0" w:color="auto"/>
              </w:divBdr>
              <w:divsChild>
                <w:div w:id="1346983851">
                  <w:marLeft w:val="0"/>
                  <w:marRight w:val="0"/>
                  <w:marTop w:val="0"/>
                  <w:marBottom w:val="0"/>
                  <w:divBdr>
                    <w:top w:val="none" w:sz="0" w:space="0" w:color="auto"/>
                    <w:left w:val="none" w:sz="0" w:space="0" w:color="auto"/>
                    <w:bottom w:val="none" w:sz="0" w:space="0" w:color="auto"/>
                    <w:right w:val="none" w:sz="0" w:space="0" w:color="auto"/>
                  </w:divBdr>
                </w:div>
              </w:divsChild>
            </w:div>
            <w:div w:id="1346983814">
              <w:marLeft w:val="0"/>
              <w:marRight w:val="192"/>
              <w:marTop w:val="150"/>
              <w:marBottom w:val="150"/>
              <w:divBdr>
                <w:top w:val="none" w:sz="0" w:space="0" w:color="auto"/>
                <w:left w:val="none" w:sz="0" w:space="0" w:color="auto"/>
                <w:bottom w:val="none" w:sz="0" w:space="0" w:color="auto"/>
                <w:right w:val="none" w:sz="0" w:space="0" w:color="auto"/>
              </w:divBdr>
              <w:divsChild>
                <w:div w:id="13469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3">
      <w:marLeft w:val="0"/>
      <w:marRight w:val="0"/>
      <w:marTop w:val="0"/>
      <w:marBottom w:val="0"/>
      <w:divBdr>
        <w:top w:val="none" w:sz="0" w:space="0" w:color="auto"/>
        <w:left w:val="none" w:sz="0" w:space="0" w:color="auto"/>
        <w:bottom w:val="none" w:sz="0" w:space="0" w:color="auto"/>
        <w:right w:val="none" w:sz="0" w:space="0" w:color="auto"/>
      </w:divBdr>
      <w:divsChild>
        <w:div w:id="134698377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44">
      <w:marLeft w:val="0"/>
      <w:marRight w:val="0"/>
      <w:marTop w:val="0"/>
      <w:marBottom w:val="0"/>
      <w:divBdr>
        <w:top w:val="none" w:sz="0" w:space="0" w:color="auto"/>
        <w:left w:val="none" w:sz="0" w:space="0" w:color="auto"/>
        <w:bottom w:val="none" w:sz="0" w:space="0" w:color="auto"/>
        <w:right w:val="none" w:sz="0" w:space="0" w:color="auto"/>
      </w:divBdr>
      <w:divsChild>
        <w:div w:id="1346983651">
          <w:marLeft w:val="0"/>
          <w:marRight w:val="0"/>
          <w:marTop w:val="450"/>
          <w:marBottom w:val="450"/>
          <w:divBdr>
            <w:top w:val="none" w:sz="0" w:space="0" w:color="auto"/>
            <w:left w:val="none" w:sz="0" w:space="0" w:color="auto"/>
            <w:bottom w:val="none" w:sz="0" w:space="0" w:color="auto"/>
            <w:right w:val="none" w:sz="0" w:space="0" w:color="auto"/>
          </w:divBdr>
          <w:divsChild>
            <w:div w:id="1346983652">
              <w:marLeft w:val="0"/>
              <w:marRight w:val="0"/>
              <w:marTop w:val="0"/>
              <w:marBottom w:val="240"/>
              <w:divBdr>
                <w:top w:val="single" w:sz="12" w:space="4" w:color="647878"/>
                <w:left w:val="none" w:sz="0" w:space="0" w:color="auto"/>
                <w:bottom w:val="single" w:sz="6" w:space="4" w:color="647878"/>
                <w:right w:val="none" w:sz="0" w:space="0" w:color="auto"/>
              </w:divBdr>
            </w:div>
            <w:div w:id="1346983848">
              <w:marLeft w:val="0"/>
              <w:marRight w:val="0"/>
              <w:marTop w:val="0"/>
              <w:marBottom w:val="0"/>
              <w:divBdr>
                <w:top w:val="none" w:sz="0" w:space="0" w:color="auto"/>
                <w:left w:val="none" w:sz="0" w:space="0" w:color="auto"/>
                <w:bottom w:val="none" w:sz="0" w:space="0" w:color="auto"/>
                <w:right w:val="none" w:sz="0" w:space="0" w:color="auto"/>
              </w:divBdr>
              <w:divsChild>
                <w:div w:id="13469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7">
      <w:marLeft w:val="0"/>
      <w:marRight w:val="0"/>
      <w:marTop w:val="0"/>
      <w:marBottom w:val="0"/>
      <w:divBdr>
        <w:top w:val="none" w:sz="0" w:space="0" w:color="auto"/>
        <w:left w:val="none" w:sz="0" w:space="0" w:color="auto"/>
        <w:bottom w:val="none" w:sz="0" w:space="0" w:color="auto"/>
        <w:right w:val="none" w:sz="0" w:space="0" w:color="auto"/>
      </w:divBdr>
      <w:divsChild>
        <w:div w:id="1346983838">
          <w:marLeft w:val="0"/>
          <w:marRight w:val="0"/>
          <w:marTop w:val="0"/>
          <w:marBottom w:val="0"/>
          <w:divBdr>
            <w:top w:val="none" w:sz="0" w:space="0" w:color="auto"/>
            <w:left w:val="none" w:sz="0" w:space="0" w:color="auto"/>
            <w:bottom w:val="none" w:sz="0" w:space="0" w:color="auto"/>
            <w:right w:val="none" w:sz="0" w:space="0" w:color="auto"/>
          </w:divBdr>
          <w:divsChild>
            <w:div w:id="1346983871">
              <w:marLeft w:val="0"/>
              <w:marRight w:val="0"/>
              <w:marTop w:val="0"/>
              <w:marBottom w:val="0"/>
              <w:divBdr>
                <w:top w:val="none" w:sz="0" w:space="0" w:color="auto"/>
                <w:left w:val="none" w:sz="0" w:space="0" w:color="auto"/>
                <w:bottom w:val="none" w:sz="0" w:space="0" w:color="auto"/>
                <w:right w:val="none" w:sz="0" w:space="0" w:color="auto"/>
              </w:divBdr>
              <w:divsChild>
                <w:div w:id="1346983587">
                  <w:marLeft w:val="150"/>
                  <w:marRight w:val="0"/>
                  <w:marTop w:val="75"/>
                  <w:marBottom w:val="0"/>
                  <w:divBdr>
                    <w:top w:val="none" w:sz="0" w:space="0" w:color="auto"/>
                    <w:left w:val="none" w:sz="0" w:space="0" w:color="auto"/>
                    <w:bottom w:val="none" w:sz="0" w:space="0" w:color="auto"/>
                    <w:right w:val="none" w:sz="0" w:space="0" w:color="auto"/>
                  </w:divBdr>
                  <w:divsChild>
                    <w:div w:id="1346983561">
                      <w:marLeft w:val="0"/>
                      <w:marRight w:val="0"/>
                      <w:marTop w:val="0"/>
                      <w:marBottom w:val="0"/>
                      <w:divBdr>
                        <w:top w:val="none" w:sz="0" w:space="0" w:color="auto"/>
                        <w:left w:val="none" w:sz="0" w:space="0" w:color="auto"/>
                        <w:bottom w:val="none" w:sz="0" w:space="0" w:color="auto"/>
                        <w:right w:val="none" w:sz="0" w:space="0" w:color="auto"/>
                      </w:divBdr>
                      <w:divsChild>
                        <w:div w:id="1346983631">
                          <w:marLeft w:val="0"/>
                          <w:marRight w:val="0"/>
                          <w:marTop w:val="0"/>
                          <w:marBottom w:val="0"/>
                          <w:divBdr>
                            <w:top w:val="none" w:sz="0" w:space="0" w:color="auto"/>
                            <w:left w:val="none" w:sz="0" w:space="0" w:color="auto"/>
                            <w:bottom w:val="none" w:sz="0" w:space="0" w:color="auto"/>
                            <w:right w:val="none" w:sz="0" w:space="0" w:color="auto"/>
                          </w:divBdr>
                          <w:divsChild>
                            <w:div w:id="1346983686">
                              <w:marLeft w:val="0"/>
                              <w:marRight w:val="0"/>
                              <w:marTop w:val="0"/>
                              <w:marBottom w:val="0"/>
                              <w:divBdr>
                                <w:top w:val="none" w:sz="0" w:space="0" w:color="auto"/>
                                <w:left w:val="none" w:sz="0" w:space="0" w:color="auto"/>
                                <w:bottom w:val="none" w:sz="0" w:space="0" w:color="auto"/>
                                <w:right w:val="none" w:sz="0" w:space="0" w:color="auto"/>
                              </w:divBdr>
                              <w:divsChild>
                                <w:div w:id="1346983562">
                                  <w:marLeft w:val="0"/>
                                  <w:marRight w:val="0"/>
                                  <w:marTop w:val="0"/>
                                  <w:marBottom w:val="0"/>
                                  <w:divBdr>
                                    <w:top w:val="none" w:sz="0" w:space="0" w:color="auto"/>
                                    <w:left w:val="none" w:sz="0" w:space="0" w:color="auto"/>
                                    <w:bottom w:val="none" w:sz="0" w:space="0" w:color="auto"/>
                                    <w:right w:val="none" w:sz="0" w:space="0" w:color="auto"/>
                                  </w:divBdr>
                                  <w:divsChild>
                                    <w:div w:id="1346983793">
                                      <w:marLeft w:val="0"/>
                                      <w:marRight w:val="0"/>
                                      <w:marTop w:val="0"/>
                                      <w:marBottom w:val="0"/>
                                      <w:divBdr>
                                        <w:top w:val="none" w:sz="0" w:space="0" w:color="auto"/>
                                        <w:left w:val="none" w:sz="0" w:space="0" w:color="auto"/>
                                        <w:bottom w:val="none" w:sz="0" w:space="0" w:color="auto"/>
                                        <w:right w:val="none" w:sz="0" w:space="0" w:color="auto"/>
                                      </w:divBdr>
                                      <w:divsChild>
                                        <w:div w:id="1346983886">
                                          <w:marLeft w:val="0"/>
                                          <w:marRight w:val="0"/>
                                          <w:marTop w:val="0"/>
                                          <w:marBottom w:val="0"/>
                                          <w:divBdr>
                                            <w:top w:val="none" w:sz="0" w:space="0" w:color="auto"/>
                                            <w:left w:val="none" w:sz="0" w:space="0" w:color="auto"/>
                                            <w:bottom w:val="none" w:sz="0" w:space="0" w:color="auto"/>
                                            <w:right w:val="none" w:sz="0" w:space="0" w:color="auto"/>
                                          </w:divBdr>
                                          <w:divsChild>
                                            <w:div w:id="1346983792">
                                              <w:marLeft w:val="0"/>
                                              <w:marRight w:val="0"/>
                                              <w:marTop w:val="0"/>
                                              <w:marBottom w:val="0"/>
                                              <w:divBdr>
                                                <w:top w:val="none" w:sz="0" w:space="0" w:color="auto"/>
                                                <w:left w:val="none" w:sz="0" w:space="0" w:color="auto"/>
                                                <w:bottom w:val="none" w:sz="0" w:space="0" w:color="auto"/>
                                                <w:right w:val="none" w:sz="0" w:space="0" w:color="auto"/>
                                              </w:divBdr>
                                              <w:divsChild>
                                                <w:div w:id="1346983583">
                                                  <w:marLeft w:val="0"/>
                                                  <w:marRight w:val="0"/>
                                                  <w:marTop w:val="0"/>
                                                  <w:marBottom w:val="0"/>
                                                  <w:divBdr>
                                                    <w:top w:val="none" w:sz="0" w:space="0" w:color="auto"/>
                                                    <w:left w:val="none" w:sz="0" w:space="0" w:color="auto"/>
                                                    <w:bottom w:val="none" w:sz="0" w:space="0" w:color="auto"/>
                                                    <w:right w:val="none" w:sz="0" w:space="0" w:color="auto"/>
                                                  </w:divBdr>
                                                  <w:divsChild>
                                                    <w:div w:id="1346983535">
                                                      <w:marLeft w:val="0"/>
                                                      <w:marRight w:val="0"/>
                                                      <w:marTop w:val="0"/>
                                                      <w:marBottom w:val="0"/>
                                                      <w:divBdr>
                                                        <w:top w:val="none" w:sz="0" w:space="0" w:color="auto"/>
                                                        <w:left w:val="none" w:sz="0" w:space="0" w:color="auto"/>
                                                        <w:bottom w:val="none" w:sz="0" w:space="0" w:color="auto"/>
                                                        <w:right w:val="none" w:sz="0" w:space="0" w:color="auto"/>
                                                      </w:divBdr>
                                                      <w:divsChild>
                                                        <w:div w:id="1346983796">
                                                          <w:marLeft w:val="0"/>
                                                          <w:marRight w:val="0"/>
                                                          <w:marTop w:val="0"/>
                                                          <w:marBottom w:val="0"/>
                                                          <w:divBdr>
                                                            <w:top w:val="none" w:sz="0" w:space="0" w:color="auto"/>
                                                            <w:left w:val="none" w:sz="0" w:space="0" w:color="auto"/>
                                                            <w:bottom w:val="none" w:sz="0" w:space="0" w:color="auto"/>
                                                            <w:right w:val="none" w:sz="0" w:space="0" w:color="auto"/>
                                                          </w:divBdr>
                                                          <w:divsChild>
                                                            <w:div w:id="13469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49">
      <w:marLeft w:val="0"/>
      <w:marRight w:val="0"/>
      <w:marTop w:val="0"/>
      <w:marBottom w:val="0"/>
      <w:divBdr>
        <w:top w:val="none" w:sz="0" w:space="0" w:color="auto"/>
        <w:left w:val="none" w:sz="0" w:space="0" w:color="auto"/>
        <w:bottom w:val="none" w:sz="0" w:space="0" w:color="auto"/>
        <w:right w:val="none" w:sz="0" w:space="0" w:color="auto"/>
      </w:divBdr>
    </w:div>
    <w:div w:id="1346983852">
      <w:marLeft w:val="0"/>
      <w:marRight w:val="0"/>
      <w:marTop w:val="0"/>
      <w:marBottom w:val="0"/>
      <w:divBdr>
        <w:top w:val="none" w:sz="0" w:space="0" w:color="auto"/>
        <w:left w:val="none" w:sz="0" w:space="0" w:color="auto"/>
        <w:bottom w:val="none" w:sz="0" w:space="0" w:color="auto"/>
        <w:right w:val="none" w:sz="0" w:space="0" w:color="auto"/>
      </w:divBdr>
      <w:divsChild>
        <w:div w:id="1346983684">
          <w:marLeft w:val="0"/>
          <w:marRight w:val="0"/>
          <w:marTop w:val="100"/>
          <w:marBottom w:val="100"/>
          <w:divBdr>
            <w:top w:val="none" w:sz="0" w:space="0" w:color="auto"/>
            <w:left w:val="none" w:sz="0" w:space="0" w:color="auto"/>
            <w:bottom w:val="none" w:sz="0" w:space="0" w:color="auto"/>
            <w:right w:val="none" w:sz="0" w:space="0" w:color="auto"/>
          </w:divBdr>
          <w:divsChild>
            <w:div w:id="1346983775">
              <w:marLeft w:val="0"/>
              <w:marRight w:val="300"/>
              <w:marTop w:val="0"/>
              <w:marBottom w:val="0"/>
              <w:divBdr>
                <w:top w:val="none" w:sz="0" w:space="0" w:color="auto"/>
                <w:left w:val="none" w:sz="0" w:space="0" w:color="auto"/>
                <w:bottom w:val="none" w:sz="0" w:space="0" w:color="auto"/>
                <w:right w:val="none" w:sz="0" w:space="0" w:color="auto"/>
              </w:divBdr>
              <w:divsChild>
                <w:div w:id="1346983570">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55">
                      <w:marLeft w:val="0"/>
                      <w:marRight w:val="0"/>
                      <w:marTop w:val="0"/>
                      <w:marBottom w:val="0"/>
                      <w:divBdr>
                        <w:top w:val="none" w:sz="0" w:space="0" w:color="auto"/>
                        <w:left w:val="none" w:sz="0" w:space="0" w:color="auto"/>
                        <w:bottom w:val="none" w:sz="0" w:space="0" w:color="auto"/>
                        <w:right w:val="none" w:sz="0" w:space="0" w:color="auto"/>
                      </w:divBdr>
                      <w:divsChild>
                        <w:div w:id="1346983656">
                          <w:marLeft w:val="0"/>
                          <w:marRight w:val="0"/>
                          <w:marTop w:val="0"/>
                          <w:marBottom w:val="0"/>
                          <w:divBdr>
                            <w:top w:val="none" w:sz="0" w:space="0" w:color="auto"/>
                            <w:left w:val="none" w:sz="0" w:space="0" w:color="auto"/>
                            <w:bottom w:val="none" w:sz="0" w:space="0" w:color="auto"/>
                            <w:right w:val="none" w:sz="0" w:space="0" w:color="auto"/>
                          </w:divBdr>
                        </w:div>
                        <w:div w:id="1346983702">
                          <w:marLeft w:val="0"/>
                          <w:marRight w:val="0"/>
                          <w:marTop w:val="0"/>
                          <w:marBottom w:val="0"/>
                          <w:divBdr>
                            <w:top w:val="none" w:sz="0" w:space="0" w:color="auto"/>
                            <w:left w:val="none" w:sz="0" w:space="0" w:color="auto"/>
                            <w:bottom w:val="none" w:sz="0" w:space="0" w:color="auto"/>
                            <w:right w:val="none" w:sz="0" w:space="0" w:color="auto"/>
                          </w:divBdr>
                        </w:div>
                      </w:divsChild>
                    </w:div>
                    <w:div w:id="13469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59">
      <w:marLeft w:val="0"/>
      <w:marRight w:val="0"/>
      <w:marTop w:val="0"/>
      <w:marBottom w:val="0"/>
      <w:divBdr>
        <w:top w:val="none" w:sz="0" w:space="0" w:color="auto"/>
        <w:left w:val="none" w:sz="0" w:space="0" w:color="auto"/>
        <w:bottom w:val="none" w:sz="0" w:space="0" w:color="auto"/>
        <w:right w:val="none" w:sz="0" w:space="0" w:color="auto"/>
      </w:divBdr>
      <w:divsChild>
        <w:div w:id="1346983629">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64">
      <w:marLeft w:val="0"/>
      <w:marRight w:val="0"/>
      <w:marTop w:val="0"/>
      <w:marBottom w:val="0"/>
      <w:divBdr>
        <w:top w:val="none" w:sz="0" w:space="0" w:color="auto"/>
        <w:left w:val="none" w:sz="0" w:space="0" w:color="auto"/>
        <w:bottom w:val="none" w:sz="0" w:space="0" w:color="auto"/>
        <w:right w:val="none" w:sz="0" w:space="0" w:color="auto"/>
      </w:divBdr>
    </w:div>
    <w:div w:id="1346983870">
      <w:marLeft w:val="0"/>
      <w:marRight w:val="0"/>
      <w:marTop w:val="0"/>
      <w:marBottom w:val="0"/>
      <w:divBdr>
        <w:top w:val="none" w:sz="0" w:space="0" w:color="auto"/>
        <w:left w:val="none" w:sz="0" w:space="0" w:color="auto"/>
        <w:bottom w:val="none" w:sz="0" w:space="0" w:color="auto"/>
        <w:right w:val="none" w:sz="0" w:space="0" w:color="auto"/>
      </w:divBdr>
    </w:div>
    <w:div w:id="1346983872">
      <w:marLeft w:val="0"/>
      <w:marRight w:val="0"/>
      <w:marTop w:val="0"/>
      <w:marBottom w:val="0"/>
      <w:divBdr>
        <w:top w:val="none" w:sz="0" w:space="0" w:color="auto"/>
        <w:left w:val="none" w:sz="0" w:space="0" w:color="auto"/>
        <w:bottom w:val="none" w:sz="0" w:space="0" w:color="auto"/>
        <w:right w:val="none" w:sz="0" w:space="0" w:color="auto"/>
      </w:divBdr>
      <w:divsChild>
        <w:div w:id="1346983634">
          <w:marLeft w:val="0"/>
          <w:marRight w:val="0"/>
          <w:marTop w:val="450"/>
          <w:marBottom w:val="450"/>
          <w:divBdr>
            <w:top w:val="none" w:sz="0" w:space="0" w:color="auto"/>
            <w:left w:val="none" w:sz="0" w:space="0" w:color="auto"/>
            <w:bottom w:val="none" w:sz="0" w:space="0" w:color="auto"/>
            <w:right w:val="none" w:sz="0" w:space="0" w:color="auto"/>
          </w:divBdr>
          <w:divsChild>
            <w:div w:id="1346983539">
              <w:marLeft w:val="0"/>
              <w:marRight w:val="0"/>
              <w:marTop w:val="0"/>
              <w:marBottom w:val="0"/>
              <w:divBdr>
                <w:top w:val="none" w:sz="0" w:space="0" w:color="auto"/>
                <w:left w:val="none" w:sz="0" w:space="0" w:color="auto"/>
                <w:bottom w:val="none" w:sz="0" w:space="0" w:color="auto"/>
                <w:right w:val="none" w:sz="0" w:space="0" w:color="auto"/>
              </w:divBdr>
              <w:divsChild>
                <w:div w:id="1346983782">
                  <w:marLeft w:val="0"/>
                  <w:marRight w:val="0"/>
                  <w:marTop w:val="0"/>
                  <w:marBottom w:val="0"/>
                  <w:divBdr>
                    <w:top w:val="none" w:sz="0" w:space="0" w:color="auto"/>
                    <w:left w:val="none" w:sz="0" w:space="0" w:color="auto"/>
                    <w:bottom w:val="none" w:sz="0" w:space="0" w:color="auto"/>
                    <w:right w:val="none" w:sz="0" w:space="0" w:color="auto"/>
                  </w:divBdr>
                </w:div>
              </w:divsChild>
            </w:div>
            <w:div w:id="1346983884">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876">
      <w:marLeft w:val="0"/>
      <w:marRight w:val="0"/>
      <w:marTop w:val="0"/>
      <w:marBottom w:val="0"/>
      <w:divBdr>
        <w:top w:val="none" w:sz="0" w:space="0" w:color="auto"/>
        <w:left w:val="none" w:sz="0" w:space="0" w:color="auto"/>
        <w:bottom w:val="none" w:sz="0" w:space="0" w:color="auto"/>
        <w:right w:val="none" w:sz="0" w:space="0" w:color="auto"/>
      </w:divBdr>
    </w:div>
    <w:div w:id="1346983881">
      <w:marLeft w:val="0"/>
      <w:marRight w:val="0"/>
      <w:marTop w:val="0"/>
      <w:marBottom w:val="0"/>
      <w:divBdr>
        <w:top w:val="none" w:sz="0" w:space="0" w:color="auto"/>
        <w:left w:val="none" w:sz="0" w:space="0" w:color="auto"/>
        <w:bottom w:val="none" w:sz="0" w:space="0" w:color="auto"/>
        <w:right w:val="none" w:sz="0" w:space="0" w:color="auto"/>
      </w:divBdr>
      <w:divsChild>
        <w:div w:id="1346983552">
          <w:marLeft w:val="0"/>
          <w:marRight w:val="0"/>
          <w:marTop w:val="450"/>
          <w:marBottom w:val="450"/>
          <w:divBdr>
            <w:top w:val="none" w:sz="0" w:space="0" w:color="auto"/>
            <w:left w:val="none" w:sz="0" w:space="0" w:color="auto"/>
            <w:bottom w:val="none" w:sz="0" w:space="0" w:color="auto"/>
            <w:right w:val="none" w:sz="0" w:space="0" w:color="auto"/>
          </w:divBdr>
          <w:divsChild>
            <w:div w:id="1346983742">
              <w:marLeft w:val="0"/>
              <w:marRight w:val="192"/>
              <w:marTop w:val="150"/>
              <w:marBottom w:val="150"/>
              <w:divBdr>
                <w:top w:val="none" w:sz="0" w:space="0" w:color="auto"/>
                <w:left w:val="none" w:sz="0" w:space="0" w:color="auto"/>
                <w:bottom w:val="none" w:sz="0" w:space="0" w:color="auto"/>
                <w:right w:val="none" w:sz="0" w:space="0" w:color="auto"/>
              </w:divBdr>
              <w:divsChild>
                <w:div w:id="1346983783">
                  <w:marLeft w:val="0"/>
                  <w:marRight w:val="0"/>
                  <w:marTop w:val="0"/>
                  <w:marBottom w:val="0"/>
                  <w:divBdr>
                    <w:top w:val="none" w:sz="0" w:space="0" w:color="auto"/>
                    <w:left w:val="none" w:sz="0" w:space="0" w:color="auto"/>
                    <w:bottom w:val="none" w:sz="0" w:space="0" w:color="auto"/>
                    <w:right w:val="none" w:sz="0" w:space="0" w:color="auto"/>
                  </w:divBdr>
                </w:div>
              </w:divsChild>
            </w:div>
            <w:div w:id="1346983800">
              <w:marLeft w:val="0"/>
              <w:marRight w:val="0"/>
              <w:marTop w:val="0"/>
              <w:marBottom w:val="240"/>
              <w:divBdr>
                <w:top w:val="single" w:sz="12" w:space="4" w:color="647878"/>
                <w:left w:val="none" w:sz="0" w:space="0" w:color="auto"/>
                <w:bottom w:val="single" w:sz="6" w:space="4" w:color="647878"/>
                <w:right w:val="none" w:sz="0" w:space="0" w:color="auto"/>
              </w:divBdr>
            </w:div>
            <w:div w:id="1346983832">
              <w:marLeft w:val="0"/>
              <w:marRight w:val="192"/>
              <w:marTop w:val="150"/>
              <w:marBottom w:val="150"/>
              <w:divBdr>
                <w:top w:val="none" w:sz="0" w:space="0" w:color="auto"/>
                <w:left w:val="none" w:sz="0" w:space="0" w:color="auto"/>
                <w:bottom w:val="none" w:sz="0" w:space="0" w:color="auto"/>
                <w:right w:val="none" w:sz="0" w:space="0" w:color="auto"/>
              </w:divBdr>
              <w:divsChild>
                <w:div w:id="13469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82">
      <w:marLeft w:val="0"/>
      <w:marRight w:val="0"/>
      <w:marTop w:val="0"/>
      <w:marBottom w:val="0"/>
      <w:divBdr>
        <w:top w:val="none" w:sz="0" w:space="0" w:color="auto"/>
        <w:left w:val="none" w:sz="0" w:space="0" w:color="auto"/>
        <w:bottom w:val="none" w:sz="0" w:space="0" w:color="auto"/>
        <w:right w:val="none" w:sz="0" w:space="0" w:color="auto"/>
      </w:divBdr>
    </w:div>
    <w:div w:id="1410931948">
      <w:bodyDiv w:val="1"/>
      <w:marLeft w:val="0"/>
      <w:marRight w:val="0"/>
      <w:marTop w:val="0"/>
      <w:marBottom w:val="0"/>
      <w:divBdr>
        <w:top w:val="none" w:sz="0" w:space="0" w:color="auto"/>
        <w:left w:val="none" w:sz="0" w:space="0" w:color="auto"/>
        <w:bottom w:val="none" w:sz="0" w:space="0" w:color="auto"/>
        <w:right w:val="none" w:sz="0" w:space="0" w:color="auto"/>
      </w:divBdr>
      <w:divsChild>
        <w:div w:id="51314790">
          <w:marLeft w:val="0"/>
          <w:marRight w:val="0"/>
          <w:marTop w:val="0"/>
          <w:marBottom w:val="0"/>
          <w:divBdr>
            <w:top w:val="none" w:sz="0" w:space="0" w:color="auto"/>
            <w:left w:val="none" w:sz="0" w:space="0" w:color="auto"/>
            <w:bottom w:val="none" w:sz="0" w:space="0" w:color="auto"/>
            <w:right w:val="none" w:sz="0" w:space="0" w:color="auto"/>
          </w:divBdr>
          <w:divsChild>
            <w:div w:id="646713188">
              <w:marLeft w:val="0"/>
              <w:marRight w:val="0"/>
              <w:marTop w:val="0"/>
              <w:marBottom w:val="0"/>
              <w:divBdr>
                <w:top w:val="none" w:sz="0" w:space="0" w:color="auto"/>
                <w:left w:val="none" w:sz="0" w:space="0" w:color="auto"/>
                <w:bottom w:val="none" w:sz="0" w:space="0" w:color="auto"/>
                <w:right w:val="none" w:sz="0" w:space="0" w:color="auto"/>
              </w:divBdr>
              <w:divsChild>
                <w:div w:id="328412758">
                  <w:marLeft w:val="0"/>
                  <w:marRight w:val="0"/>
                  <w:marTop w:val="0"/>
                  <w:marBottom w:val="0"/>
                  <w:divBdr>
                    <w:top w:val="none" w:sz="0" w:space="0" w:color="auto"/>
                    <w:left w:val="none" w:sz="0" w:space="0" w:color="auto"/>
                    <w:bottom w:val="none" w:sz="0" w:space="0" w:color="auto"/>
                    <w:right w:val="none" w:sz="0" w:space="0" w:color="auto"/>
                  </w:divBdr>
                  <w:divsChild>
                    <w:div w:id="1533348525">
                      <w:marLeft w:val="0"/>
                      <w:marRight w:val="0"/>
                      <w:marTop w:val="0"/>
                      <w:marBottom w:val="0"/>
                      <w:divBdr>
                        <w:top w:val="none" w:sz="0" w:space="0" w:color="auto"/>
                        <w:left w:val="none" w:sz="0" w:space="0" w:color="auto"/>
                        <w:bottom w:val="none" w:sz="0" w:space="0" w:color="auto"/>
                        <w:right w:val="none" w:sz="0" w:space="0" w:color="auto"/>
                      </w:divBdr>
                      <w:divsChild>
                        <w:div w:id="560362103">
                          <w:marLeft w:val="0"/>
                          <w:marRight w:val="0"/>
                          <w:marTop w:val="0"/>
                          <w:marBottom w:val="0"/>
                          <w:divBdr>
                            <w:top w:val="none" w:sz="0" w:space="0" w:color="auto"/>
                            <w:left w:val="none" w:sz="0" w:space="0" w:color="auto"/>
                            <w:bottom w:val="none" w:sz="0" w:space="0" w:color="auto"/>
                            <w:right w:val="none" w:sz="0" w:space="0" w:color="auto"/>
                          </w:divBdr>
                          <w:divsChild>
                            <w:div w:id="482086220">
                              <w:marLeft w:val="0"/>
                              <w:marRight w:val="0"/>
                              <w:marTop w:val="0"/>
                              <w:marBottom w:val="0"/>
                              <w:divBdr>
                                <w:top w:val="none" w:sz="0" w:space="0" w:color="auto"/>
                                <w:left w:val="none" w:sz="0" w:space="0" w:color="auto"/>
                                <w:bottom w:val="none" w:sz="0" w:space="0" w:color="auto"/>
                                <w:right w:val="none" w:sz="0" w:space="0" w:color="auto"/>
                              </w:divBdr>
                              <w:divsChild>
                                <w:div w:id="2131899620">
                                  <w:marLeft w:val="0"/>
                                  <w:marRight w:val="0"/>
                                  <w:marTop w:val="0"/>
                                  <w:marBottom w:val="0"/>
                                  <w:divBdr>
                                    <w:top w:val="none" w:sz="0" w:space="0" w:color="auto"/>
                                    <w:left w:val="none" w:sz="0" w:space="0" w:color="auto"/>
                                    <w:bottom w:val="none" w:sz="0" w:space="0" w:color="auto"/>
                                    <w:right w:val="none" w:sz="0" w:space="0" w:color="auto"/>
                                  </w:divBdr>
                                  <w:divsChild>
                                    <w:div w:id="1215265617">
                                      <w:marLeft w:val="0"/>
                                      <w:marRight w:val="0"/>
                                      <w:marTop w:val="0"/>
                                      <w:marBottom w:val="0"/>
                                      <w:divBdr>
                                        <w:top w:val="none" w:sz="0" w:space="0" w:color="auto"/>
                                        <w:left w:val="none" w:sz="0" w:space="0" w:color="auto"/>
                                        <w:bottom w:val="none" w:sz="0" w:space="0" w:color="auto"/>
                                        <w:right w:val="none" w:sz="0" w:space="0" w:color="auto"/>
                                      </w:divBdr>
                                      <w:divsChild>
                                        <w:div w:id="1400440257">
                                          <w:marLeft w:val="0"/>
                                          <w:marRight w:val="0"/>
                                          <w:marTop w:val="75"/>
                                          <w:marBottom w:val="0"/>
                                          <w:divBdr>
                                            <w:top w:val="none" w:sz="0" w:space="0" w:color="auto"/>
                                            <w:left w:val="none" w:sz="0" w:space="0" w:color="auto"/>
                                            <w:bottom w:val="none" w:sz="0" w:space="0" w:color="auto"/>
                                            <w:right w:val="none" w:sz="0" w:space="0" w:color="auto"/>
                                          </w:divBdr>
                                          <w:divsChild>
                                            <w:div w:id="1936861729">
                                              <w:marLeft w:val="0"/>
                                              <w:marRight w:val="0"/>
                                              <w:marTop w:val="0"/>
                                              <w:marBottom w:val="0"/>
                                              <w:divBdr>
                                                <w:top w:val="none" w:sz="0" w:space="0" w:color="auto"/>
                                                <w:left w:val="none" w:sz="0" w:space="0" w:color="auto"/>
                                                <w:bottom w:val="none" w:sz="0" w:space="0" w:color="auto"/>
                                                <w:right w:val="none" w:sz="0" w:space="0" w:color="auto"/>
                                              </w:divBdr>
                                              <w:divsChild>
                                                <w:div w:id="1496650292">
                                                  <w:marLeft w:val="0"/>
                                                  <w:marRight w:val="0"/>
                                                  <w:marTop w:val="0"/>
                                                  <w:marBottom w:val="0"/>
                                                  <w:divBdr>
                                                    <w:top w:val="none" w:sz="0" w:space="0" w:color="auto"/>
                                                    <w:left w:val="none" w:sz="0" w:space="0" w:color="auto"/>
                                                    <w:bottom w:val="none" w:sz="0" w:space="0" w:color="auto"/>
                                                    <w:right w:val="none" w:sz="0" w:space="0" w:color="auto"/>
                                                  </w:divBdr>
                                                  <w:divsChild>
                                                    <w:div w:id="96365067">
                                                      <w:marLeft w:val="0"/>
                                                      <w:marRight w:val="0"/>
                                                      <w:marTop w:val="0"/>
                                                      <w:marBottom w:val="0"/>
                                                      <w:divBdr>
                                                        <w:top w:val="none" w:sz="0" w:space="0" w:color="auto"/>
                                                        <w:left w:val="none" w:sz="0" w:space="0" w:color="auto"/>
                                                        <w:bottom w:val="none" w:sz="0" w:space="0" w:color="auto"/>
                                                        <w:right w:val="none" w:sz="0" w:space="0" w:color="auto"/>
                                                      </w:divBdr>
                                                      <w:divsChild>
                                                        <w:div w:id="177888743">
                                                          <w:marLeft w:val="0"/>
                                                          <w:marRight w:val="0"/>
                                                          <w:marTop w:val="0"/>
                                                          <w:marBottom w:val="0"/>
                                                          <w:divBdr>
                                                            <w:top w:val="none" w:sz="0" w:space="0" w:color="auto"/>
                                                            <w:left w:val="none" w:sz="0" w:space="0" w:color="auto"/>
                                                            <w:bottom w:val="none" w:sz="0" w:space="0" w:color="auto"/>
                                                            <w:right w:val="none" w:sz="0" w:space="0" w:color="auto"/>
                                                          </w:divBdr>
                                                          <w:divsChild>
                                                            <w:div w:id="1780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3828667">
      <w:bodyDiv w:val="1"/>
      <w:marLeft w:val="0"/>
      <w:marRight w:val="0"/>
      <w:marTop w:val="0"/>
      <w:marBottom w:val="0"/>
      <w:divBdr>
        <w:top w:val="none" w:sz="0" w:space="0" w:color="auto"/>
        <w:left w:val="none" w:sz="0" w:space="0" w:color="auto"/>
        <w:bottom w:val="none" w:sz="0" w:space="0" w:color="auto"/>
        <w:right w:val="none" w:sz="0" w:space="0" w:color="auto"/>
      </w:divBdr>
      <w:divsChild>
        <w:div w:id="1697467069">
          <w:marLeft w:val="0"/>
          <w:marRight w:val="0"/>
          <w:marTop w:val="0"/>
          <w:marBottom w:val="0"/>
          <w:divBdr>
            <w:top w:val="none" w:sz="0" w:space="0" w:color="auto"/>
            <w:left w:val="none" w:sz="0" w:space="0" w:color="auto"/>
            <w:bottom w:val="none" w:sz="0" w:space="0" w:color="auto"/>
            <w:right w:val="none" w:sz="0" w:space="0" w:color="auto"/>
          </w:divBdr>
          <w:divsChild>
            <w:div w:id="1270815735">
              <w:marLeft w:val="0"/>
              <w:marRight w:val="0"/>
              <w:marTop w:val="0"/>
              <w:marBottom w:val="0"/>
              <w:divBdr>
                <w:top w:val="none" w:sz="0" w:space="0" w:color="auto"/>
                <w:left w:val="none" w:sz="0" w:space="0" w:color="auto"/>
                <w:bottom w:val="none" w:sz="0" w:space="0" w:color="auto"/>
                <w:right w:val="none" w:sz="0" w:space="0" w:color="auto"/>
              </w:divBdr>
              <w:divsChild>
                <w:div w:id="1500340800">
                  <w:marLeft w:val="0"/>
                  <w:marRight w:val="0"/>
                  <w:marTop w:val="0"/>
                  <w:marBottom w:val="0"/>
                  <w:divBdr>
                    <w:top w:val="none" w:sz="0" w:space="0" w:color="auto"/>
                    <w:left w:val="none" w:sz="0" w:space="0" w:color="auto"/>
                    <w:bottom w:val="none" w:sz="0" w:space="0" w:color="auto"/>
                    <w:right w:val="none" w:sz="0" w:space="0" w:color="auto"/>
                  </w:divBdr>
                  <w:divsChild>
                    <w:div w:id="656425380">
                      <w:marLeft w:val="0"/>
                      <w:marRight w:val="0"/>
                      <w:marTop w:val="0"/>
                      <w:marBottom w:val="0"/>
                      <w:divBdr>
                        <w:top w:val="none" w:sz="0" w:space="0" w:color="auto"/>
                        <w:left w:val="none" w:sz="0" w:space="0" w:color="auto"/>
                        <w:bottom w:val="none" w:sz="0" w:space="0" w:color="auto"/>
                        <w:right w:val="none" w:sz="0" w:space="0" w:color="auto"/>
                      </w:divBdr>
                      <w:divsChild>
                        <w:div w:id="1981575310">
                          <w:marLeft w:val="0"/>
                          <w:marRight w:val="0"/>
                          <w:marTop w:val="0"/>
                          <w:marBottom w:val="0"/>
                          <w:divBdr>
                            <w:top w:val="none" w:sz="0" w:space="0" w:color="auto"/>
                            <w:left w:val="none" w:sz="0" w:space="0" w:color="auto"/>
                            <w:bottom w:val="none" w:sz="0" w:space="0" w:color="auto"/>
                            <w:right w:val="none" w:sz="0" w:space="0" w:color="auto"/>
                          </w:divBdr>
                          <w:divsChild>
                            <w:div w:id="1106267124">
                              <w:marLeft w:val="0"/>
                              <w:marRight w:val="0"/>
                              <w:marTop w:val="0"/>
                              <w:marBottom w:val="0"/>
                              <w:divBdr>
                                <w:top w:val="none" w:sz="0" w:space="0" w:color="auto"/>
                                <w:left w:val="none" w:sz="0" w:space="0" w:color="auto"/>
                                <w:bottom w:val="none" w:sz="0" w:space="0" w:color="auto"/>
                                <w:right w:val="none" w:sz="0" w:space="0" w:color="auto"/>
                              </w:divBdr>
                              <w:divsChild>
                                <w:div w:id="972058203">
                                  <w:marLeft w:val="0"/>
                                  <w:marRight w:val="0"/>
                                  <w:marTop w:val="0"/>
                                  <w:marBottom w:val="0"/>
                                  <w:divBdr>
                                    <w:top w:val="none" w:sz="0" w:space="0" w:color="auto"/>
                                    <w:left w:val="none" w:sz="0" w:space="0" w:color="auto"/>
                                    <w:bottom w:val="none" w:sz="0" w:space="0" w:color="auto"/>
                                    <w:right w:val="none" w:sz="0" w:space="0" w:color="auto"/>
                                  </w:divBdr>
                                  <w:divsChild>
                                    <w:div w:id="157309770">
                                      <w:marLeft w:val="0"/>
                                      <w:marRight w:val="0"/>
                                      <w:marTop w:val="0"/>
                                      <w:marBottom w:val="0"/>
                                      <w:divBdr>
                                        <w:top w:val="none" w:sz="0" w:space="0" w:color="auto"/>
                                        <w:left w:val="none" w:sz="0" w:space="0" w:color="auto"/>
                                        <w:bottom w:val="none" w:sz="0" w:space="0" w:color="auto"/>
                                        <w:right w:val="none" w:sz="0" w:space="0" w:color="auto"/>
                                      </w:divBdr>
                                      <w:divsChild>
                                        <w:div w:id="962808294">
                                          <w:marLeft w:val="0"/>
                                          <w:marRight w:val="0"/>
                                          <w:marTop w:val="0"/>
                                          <w:marBottom w:val="0"/>
                                          <w:divBdr>
                                            <w:top w:val="none" w:sz="0" w:space="0" w:color="auto"/>
                                            <w:left w:val="none" w:sz="0" w:space="0" w:color="auto"/>
                                            <w:bottom w:val="none" w:sz="0" w:space="0" w:color="auto"/>
                                            <w:right w:val="none" w:sz="0" w:space="0" w:color="auto"/>
                                          </w:divBdr>
                                          <w:divsChild>
                                            <w:div w:id="1316492417">
                                              <w:marLeft w:val="0"/>
                                              <w:marRight w:val="0"/>
                                              <w:marTop w:val="0"/>
                                              <w:marBottom w:val="0"/>
                                              <w:divBdr>
                                                <w:top w:val="none" w:sz="0" w:space="0" w:color="auto"/>
                                                <w:left w:val="none" w:sz="0" w:space="0" w:color="auto"/>
                                                <w:bottom w:val="none" w:sz="0" w:space="0" w:color="auto"/>
                                                <w:right w:val="none" w:sz="0" w:space="0" w:color="auto"/>
                                              </w:divBdr>
                                              <w:divsChild>
                                                <w:div w:id="93597221">
                                                  <w:marLeft w:val="0"/>
                                                  <w:marRight w:val="0"/>
                                                  <w:marTop w:val="0"/>
                                                  <w:marBottom w:val="0"/>
                                                  <w:divBdr>
                                                    <w:top w:val="none" w:sz="0" w:space="0" w:color="auto"/>
                                                    <w:left w:val="none" w:sz="0" w:space="0" w:color="auto"/>
                                                    <w:bottom w:val="none" w:sz="0" w:space="0" w:color="auto"/>
                                                    <w:right w:val="none" w:sz="0" w:space="0" w:color="auto"/>
                                                  </w:divBdr>
                                                  <w:divsChild>
                                                    <w:div w:id="390157525">
                                                      <w:marLeft w:val="0"/>
                                                      <w:marRight w:val="0"/>
                                                      <w:marTop w:val="0"/>
                                                      <w:marBottom w:val="0"/>
                                                      <w:divBdr>
                                                        <w:top w:val="none" w:sz="0" w:space="0" w:color="auto"/>
                                                        <w:left w:val="none" w:sz="0" w:space="0" w:color="auto"/>
                                                        <w:bottom w:val="none" w:sz="0" w:space="0" w:color="auto"/>
                                                        <w:right w:val="none" w:sz="0" w:space="0" w:color="auto"/>
                                                      </w:divBdr>
                                                      <w:divsChild>
                                                        <w:div w:id="2107335727">
                                                          <w:marLeft w:val="0"/>
                                                          <w:marRight w:val="0"/>
                                                          <w:marTop w:val="0"/>
                                                          <w:marBottom w:val="0"/>
                                                          <w:divBdr>
                                                            <w:top w:val="none" w:sz="0" w:space="0" w:color="auto"/>
                                                            <w:left w:val="none" w:sz="0" w:space="0" w:color="auto"/>
                                                            <w:bottom w:val="none" w:sz="0" w:space="0" w:color="auto"/>
                                                            <w:right w:val="none" w:sz="0" w:space="0" w:color="auto"/>
                                                          </w:divBdr>
                                                          <w:divsChild>
                                                            <w:div w:id="937175750">
                                                              <w:marLeft w:val="0"/>
                                                              <w:marRight w:val="0"/>
                                                              <w:marTop w:val="0"/>
                                                              <w:marBottom w:val="0"/>
                                                              <w:divBdr>
                                                                <w:top w:val="none" w:sz="0" w:space="0" w:color="auto"/>
                                                                <w:left w:val="none" w:sz="0" w:space="0" w:color="auto"/>
                                                                <w:bottom w:val="none" w:sz="0" w:space="0" w:color="auto"/>
                                                                <w:right w:val="none" w:sz="0" w:space="0" w:color="auto"/>
                                                              </w:divBdr>
                                                              <w:divsChild>
                                                                <w:div w:id="2084528967">
                                                                  <w:marLeft w:val="0"/>
                                                                  <w:marRight w:val="0"/>
                                                                  <w:marTop w:val="0"/>
                                                                  <w:marBottom w:val="0"/>
                                                                  <w:divBdr>
                                                                    <w:top w:val="none" w:sz="0" w:space="0" w:color="auto"/>
                                                                    <w:left w:val="none" w:sz="0" w:space="0" w:color="auto"/>
                                                                    <w:bottom w:val="none" w:sz="0" w:space="0" w:color="auto"/>
                                                                    <w:right w:val="none" w:sz="0" w:space="0" w:color="auto"/>
                                                                  </w:divBdr>
                                                                  <w:divsChild>
                                                                    <w:div w:id="1508666379">
                                                                      <w:marLeft w:val="0"/>
                                                                      <w:marRight w:val="0"/>
                                                                      <w:marTop w:val="0"/>
                                                                      <w:marBottom w:val="0"/>
                                                                      <w:divBdr>
                                                                        <w:top w:val="none" w:sz="0" w:space="0" w:color="auto"/>
                                                                        <w:left w:val="none" w:sz="0" w:space="0" w:color="auto"/>
                                                                        <w:bottom w:val="none" w:sz="0" w:space="0" w:color="auto"/>
                                                                        <w:right w:val="none" w:sz="0" w:space="0" w:color="auto"/>
                                                                      </w:divBdr>
                                                                      <w:divsChild>
                                                                        <w:div w:id="1432816610">
                                                                          <w:marLeft w:val="0"/>
                                                                          <w:marRight w:val="0"/>
                                                                          <w:marTop w:val="0"/>
                                                                          <w:marBottom w:val="0"/>
                                                                          <w:divBdr>
                                                                            <w:top w:val="none" w:sz="0" w:space="0" w:color="auto"/>
                                                                            <w:left w:val="none" w:sz="0" w:space="0" w:color="auto"/>
                                                                            <w:bottom w:val="none" w:sz="0" w:space="0" w:color="auto"/>
                                                                            <w:right w:val="none" w:sz="0" w:space="0" w:color="auto"/>
                                                                          </w:divBdr>
                                                                          <w:divsChild>
                                                                            <w:div w:id="1266113131">
                                                                              <w:marLeft w:val="0"/>
                                                                              <w:marRight w:val="0"/>
                                                                              <w:marTop w:val="0"/>
                                                                              <w:marBottom w:val="0"/>
                                                                              <w:divBdr>
                                                                                <w:top w:val="none" w:sz="0" w:space="0" w:color="auto"/>
                                                                                <w:left w:val="none" w:sz="0" w:space="0" w:color="auto"/>
                                                                                <w:bottom w:val="none" w:sz="0" w:space="0" w:color="auto"/>
                                                                                <w:right w:val="none" w:sz="0" w:space="0" w:color="auto"/>
                                                                              </w:divBdr>
                                                                              <w:divsChild>
                                                                                <w:div w:id="907228786">
                                                                                  <w:marLeft w:val="0"/>
                                                                                  <w:marRight w:val="0"/>
                                                                                  <w:marTop w:val="0"/>
                                                                                  <w:marBottom w:val="0"/>
                                                                                  <w:divBdr>
                                                                                    <w:top w:val="none" w:sz="0" w:space="0" w:color="auto"/>
                                                                                    <w:left w:val="none" w:sz="0" w:space="0" w:color="auto"/>
                                                                                    <w:bottom w:val="none" w:sz="0" w:space="0" w:color="auto"/>
                                                                                    <w:right w:val="none" w:sz="0" w:space="0" w:color="auto"/>
                                                                                  </w:divBdr>
                                                                                  <w:divsChild>
                                                                                    <w:div w:id="909969386">
                                                                                      <w:marLeft w:val="0"/>
                                                                                      <w:marRight w:val="0"/>
                                                                                      <w:marTop w:val="0"/>
                                                                                      <w:marBottom w:val="0"/>
                                                                                      <w:divBdr>
                                                                                        <w:top w:val="none" w:sz="0" w:space="0" w:color="auto"/>
                                                                                        <w:left w:val="none" w:sz="0" w:space="0" w:color="auto"/>
                                                                                        <w:bottom w:val="none" w:sz="0" w:space="0" w:color="auto"/>
                                                                                        <w:right w:val="none" w:sz="0" w:space="0" w:color="auto"/>
                                                                                      </w:divBdr>
                                                                                      <w:divsChild>
                                                                                        <w:div w:id="783965402">
                                                                                          <w:marLeft w:val="0"/>
                                                                                          <w:marRight w:val="0"/>
                                                                                          <w:marTop w:val="0"/>
                                                                                          <w:marBottom w:val="0"/>
                                                                                          <w:divBdr>
                                                                                            <w:top w:val="none" w:sz="0" w:space="0" w:color="auto"/>
                                                                                            <w:left w:val="none" w:sz="0" w:space="0" w:color="auto"/>
                                                                                            <w:bottom w:val="none" w:sz="0" w:space="0" w:color="auto"/>
                                                                                            <w:right w:val="none" w:sz="0" w:space="0" w:color="auto"/>
                                                                                          </w:divBdr>
                                                                                          <w:divsChild>
                                                                                            <w:div w:id="599799439">
                                                                                              <w:marLeft w:val="0"/>
                                                                                              <w:marRight w:val="0"/>
                                                                                              <w:marTop w:val="0"/>
                                                                                              <w:marBottom w:val="0"/>
                                                                                              <w:divBdr>
                                                                                                <w:top w:val="none" w:sz="0" w:space="0" w:color="auto"/>
                                                                                                <w:left w:val="none" w:sz="0" w:space="0" w:color="auto"/>
                                                                                                <w:bottom w:val="none" w:sz="0" w:space="0" w:color="auto"/>
                                                                                                <w:right w:val="none" w:sz="0" w:space="0" w:color="auto"/>
                                                                                              </w:divBdr>
                                                                                              <w:divsChild>
                                                                                                <w:div w:id="59138102">
                                                                                                  <w:marLeft w:val="0"/>
                                                                                                  <w:marRight w:val="0"/>
                                                                                                  <w:marTop w:val="0"/>
                                                                                                  <w:marBottom w:val="0"/>
                                                                                                  <w:divBdr>
                                                                                                    <w:top w:val="none" w:sz="0" w:space="0" w:color="auto"/>
                                                                                                    <w:left w:val="none" w:sz="0" w:space="0" w:color="auto"/>
                                                                                                    <w:bottom w:val="none" w:sz="0" w:space="0" w:color="auto"/>
                                                                                                    <w:right w:val="none" w:sz="0" w:space="0" w:color="auto"/>
                                                                                                  </w:divBdr>
                                                                                                  <w:divsChild>
                                                                                                    <w:div w:id="901990969">
                                                                                                      <w:marLeft w:val="0"/>
                                                                                                      <w:marRight w:val="0"/>
                                                                                                      <w:marTop w:val="0"/>
                                                                                                      <w:marBottom w:val="0"/>
                                                                                                      <w:divBdr>
                                                                                                        <w:top w:val="none" w:sz="0" w:space="0" w:color="auto"/>
                                                                                                        <w:left w:val="none" w:sz="0" w:space="0" w:color="auto"/>
                                                                                                        <w:bottom w:val="none" w:sz="0" w:space="0" w:color="auto"/>
                                                                                                        <w:right w:val="none" w:sz="0" w:space="0" w:color="auto"/>
                                                                                                      </w:divBdr>
                                                                                                      <w:divsChild>
                                                                                                        <w:div w:id="1161115610">
                                                                                                          <w:marLeft w:val="0"/>
                                                                                                          <w:marRight w:val="0"/>
                                                                                                          <w:marTop w:val="0"/>
                                                                                                          <w:marBottom w:val="0"/>
                                                                                                          <w:divBdr>
                                                                                                            <w:top w:val="none" w:sz="0" w:space="0" w:color="auto"/>
                                                                                                            <w:left w:val="none" w:sz="0" w:space="0" w:color="auto"/>
                                                                                                            <w:bottom w:val="none" w:sz="0" w:space="0" w:color="auto"/>
                                                                                                            <w:right w:val="none" w:sz="0" w:space="0" w:color="auto"/>
                                                                                                          </w:divBdr>
                                                                                                          <w:divsChild>
                                                                                                            <w:div w:id="1881286867">
                                                                                                              <w:marLeft w:val="0"/>
                                                                                                              <w:marRight w:val="0"/>
                                                                                                              <w:marTop w:val="0"/>
                                                                                                              <w:marBottom w:val="0"/>
                                                                                                              <w:divBdr>
                                                                                                                <w:top w:val="none" w:sz="0" w:space="0" w:color="auto"/>
                                                                                                                <w:left w:val="none" w:sz="0" w:space="0" w:color="auto"/>
                                                                                                                <w:bottom w:val="none" w:sz="0" w:space="0" w:color="auto"/>
                                                                                                                <w:right w:val="none" w:sz="0" w:space="0" w:color="auto"/>
                                                                                                              </w:divBdr>
                                                                                                              <w:divsChild>
                                                                                                                <w:div w:id="2060737308">
                                                                                                                  <w:marLeft w:val="0"/>
                                                                                                                  <w:marRight w:val="0"/>
                                                                                                                  <w:marTop w:val="0"/>
                                                                                                                  <w:marBottom w:val="0"/>
                                                                                                                  <w:divBdr>
                                                                                                                    <w:top w:val="none" w:sz="0" w:space="0" w:color="auto"/>
                                                                                                                    <w:left w:val="none" w:sz="0" w:space="0" w:color="auto"/>
                                                                                                                    <w:bottom w:val="none" w:sz="0" w:space="0" w:color="auto"/>
                                                                                                                    <w:right w:val="none" w:sz="0" w:space="0" w:color="auto"/>
                                                                                                                  </w:divBdr>
                                                                                                                  <w:divsChild>
                                                                                                                    <w:div w:id="848761166">
                                                                                                                      <w:marLeft w:val="0"/>
                                                                                                                      <w:marRight w:val="0"/>
                                                                                                                      <w:marTop w:val="0"/>
                                                                                                                      <w:marBottom w:val="0"/>
                                                                                                                      <w:divBdr>
                                                                                                                        <w:top w:val="none" w:sz="0" w:space="0" w:color="auto"/>
                                                                                                                        <w:left w:val="none" w:sz="0" w:space="0" w:color="auto"/>
                                                                                                                        <w:bottom w:val="none" w:sz="0" w:space="0" w:color="auto"/>
                                                                                                                        <w:right w:val="none" w:sz="0" w:space="0" w:color="auto"/>
                                                                                                                      </w:divBdr>
                                                                                                                      <w:divsChild>
                                                                                                                        <w:div w:id="1435130514">
                                                                                                                          <w:marLeft w:val="0"/>
                                                                                                                          <w:marRight w:val="0"/>
                                                                                                                          <w:marTop w:val="0"/>
                                                                                                                          <w:marBottom w:val="0"/>
                                                                                                                          <w:divBdr>
                                                                                                                            <w:top w:val="none" w:sz="0" w:space="0" w:color="auto"/>
                                                                                                                            <w:left w:val="none" w:sz="0" w:space="0" w:color="auto"/>
                                                                                                                            <w:bottom w:val="none" w:sz="0" w:space="0" w:color="auto"/>
                                                                                                                            <w:right w:val="none" w:sz="0" w:space="0" w:color="auto"/>
                                                                                                                          </w:divBdr>
                                                                                                                          <w:divsChild>
                                                                                                                            <w:div w:id="3485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180971">
      <w:bodyDiv w:val="1"/>
      <w:marLeft w:val="0"/>
      <w:marRight w:val="0"/>
      <w:marTop w:val="0"/>
      <w:marBottom w:val="0"/>
      <w:divBdr>
        <w:top w:val="none" w:sz="0" w:space="0" w:color="auto"/>
        <w:left w:val="none" w:sz="0" w:space="0" w:color="auto"/>
        <w:bottom w:val="none" w:sz="0" w:space="0" w:color="auto"/>
        <w:right w:val="none" w:sz="0" w:space="0" w:color="auto"/>
      </w:divBdr>
      <w:divsChild>
        <w:div w:id="17852983">
          <w:marLeft w:val="0"/>
          <w:marRight w:val="0"/>
          <w:marTop w:val="100"/>
          <w:marBottom w:val="100"/>
          <w:divBdr>
            <w:top w:val="none" w:sz="0" w:space="0" w:color="auto"/>
            <w:left w:val="none" w:sz="0" w:space="0" w:color="auto"/>
            <w:bottom w:val="none" w:sz="0" w:space="0" w:color="auto"/>
            <w:right w:val="none" w:sz="0" w:space="0" w:color="auto"/>
          </w:divBdr>
          <w:divsChild>
            <w:div w:id="1682275183">
              <w:marLeft w:val="0"/>
              <w:marRight w:val="0"/>
              <w:marTop w:val="0"/>
              <w:marBottom w:val="0"/>
              <w:divBdr>
                <w:top w:val="none" w:sz="0" w:space="0" w:color="auto"/>
                <w:left w:val="none" w:sz="0" w:space="0" w:color="auto"/>
                <w:bottom w:val="none" w:sz="0" w:space="0" w:color="auto"/>
                <w:right w:val="none" w:sz="0" w:space="0" w:color="auto"/>
              </w:divBdr>
              <w:divsChild>
                <w:div w:id="221060064">
                  <w:marLeft w:val="0"/>
                  <w:marRight w:val="0"/>
                  <w:marTop w:val="0"/>
                  <w:marBottom w:val="0"/>
                  <w:divBdr>
                    <w:top w:val="none" w:sz="0" w:space="0" w:color="auto"/>
                    <w:left w:val="none" w:sz="0" w:space="0" w:color="auto"/>
                    <w:bottom w:val="none" w:sz="0" w:space="0" w:color="auto"/>
                    <w:right w:val="none" w:sz="0" w:space="0" w:color="auto"/>
                  </w:divBdr>
                  <w:divsChild>
                    <w:div w:id="422804492">
                      <w:marLeft w:val="45"/>
                      <w:marRight w:val="45"/>
                      <w:marTop w:val="0"/>
                      <w:marBottom w:val="0"/>
                      <w:divBdr>
                        <w:top w:val="none" w:sz="0" w:space="0" w:color="auto"/>
                        <w:left w:val="single" w:sz="12" w:space="3" w:color="295F77"/>
                        <w:bottom w:val="single" w:sz="12" w:space="3" w:color="295F77"/>
                        <w:right w:val="single" w:sz="12" w:space="3" w:color="295F77"/>
                      </w:divBdr>
                      <w:divsChild>
                        <w:div w:id="11216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hlomo-aviner.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video.maale.org.i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1174</Words>
  <Characters>5872</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7032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tzion1</cp:lastModifiedBy>
  <cp:revision>3</cp:revision>
  <cp:lastPrinted>2015-01-21T18:12:00Z</cp:lastPrinted>
  <dcterms:created xsi:type="dcterms:W3CDTF">2015-01-28T17:17:00Z</dcterms:created>
  <dcterms:modified xsi:type="dcterms:W3CDTF">2015-01-28T17:18:00Z</dcterms:modified>
</cp:coreProperties>
</file>