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C84" w:rsidRDefault="005949EF" w:rsidP="005949EF">
      <w:pPr>
        <w:pStyle w:val="NormalWeb"/>
        <w:shd w:val="clear" w:color="auto" w:fill="FFFFFF"/>
        <w:bidi/>
        <w:spacing w:before="0" w:beforeAutospacing="0" w:after="0" w:afterAutospacing="0"/>
        <w:jc w:val="center"/>
        <w:rPr>
          <w:rFonts w:ascii="Tahoma" w:hAnsi="Tahoma" w:cs="Tahoma"/>
          <w:sz w:val="22"/>
          <w:szCs w:val="22"/>
          <w:rtl/>
        </w:rPr>
      </w:pPr>
      <w:r>
        <w:rPr>
          <w:rFonts w:ascii="Tahoma" w:hAnsi="Tahoma" w:cs="Tahoma"/>
          <w:noProof/>
          <w:sz w:val="22"/>
          <w:szCs w:val="22"/>
        </w:rPr>
        <w:drawing>
          <wp:inline distT="0" distB="0" distL="0" distR="0">
            <wp:extent cx="5274310" cy="2165523"/>
            <wp:effectExtent l="19050" t="0" r="2540" b="0"/>
            <wp:docPr id="2" name="Picture 1" descr="C:\Users\tzion1\Pictures\לוגוים של הישיבה\Ateret_Baner - Hebr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ion1\Pictures\לוגוים של הישיבה\Ateret_Baner - Hebrew.jpg"/>
                    <pic:cNvPicPr>
                      <a:picLocks noChangeAspect="1" noChangeArrowheads="1"/>
                    </pic:cNvPicPr>
                  </pic:nvPicPr>
                  <pic:blipFill>
                    <a:blip r:embed="rId7"/>
                    <a:srcRect/>
                    <a:stretch>
                      <a:fillRect/>
                    </a:stretch>
                  </pic:blipFill>
                  <pic:spPr bwMode="auto">
                    <a:xfrm>
                      <a:off x="0" y="0"/>
                      <a:ext cx="5274310" cy="2165523"/>
                    </a:xfrm>
                    <a:prstGeom prst="rect">
                      <a:avLst/>
                    </a:prstGeom>
                    <a:noFill/>
                    <a:ln w="9525">
                      <a:noFill/>
                      <a:miter lim="800000"/>
                      <a:headEnd/>
                      <a:tailEnd/>
                    </a:ln>
                  </pic:spPr>
                </pic:pic>
              </a:graphicData>
            </a:graphic>
          </wp:inline>
        </w:drawing>
      </w:r>
    </w:p>
    <w:p w:rsidR="00AA5D1E" w:rsidRDefault="00AA5D1E" w:rsidP="00AA5D1E">
      <w:pPr>
        <w:spacing w:after="0"/>
        <w:ind w:firstLine="720"/>
        <w:jc w:val="both"/>
        <w:rPr>
          <w:rFonts w:cs="Aristocrat"/>
          <w:sz w:val="36"/>
          <w:szCs w:val="36"/>
          <w:rtl/>
        </w:rPr>
      </w:pPr>
    </w:p>
    <w:p w:rsidR="00AA5D1E" w:rsidRDefault="00AA5D1E" w:rsidP="00AA5D1E">
      <w:pPr>
        <w:spacing w:after="0"/>
        <w:ind w:firstLine="720"/>
        <w:jc w:val="both"/>
        <w:rPr>
          <w:rFonts w:cs="Aristocrat"/>
          <w:sz w:val="36"/>
          <w:szCs w:val="36"/>
          <w:rtl/>
        </w:rPr>
      </w:pPr>
    </w:p>
    <w:p w:rsidR="00AA5D1E" w:rsidRPr="0020054B" w:rsidRDefault="00AA5D1E" w:rsidP="00C067AA">
      <w:pPr>
        <w:spacing w:after="0"/>
        <w:jc w:val="center"/>
        <w:rPr>
          <w:rFonts w:ascii="Times New Roman" w:hAnsi="Times New Roman" w:cs="Times New Roman"/>
          <w:b/>
          <w:bCs/>
          <w:sz w:val="120"/>
          <w:szCs w:val="120"/>
          <w:rtl/>
        </w:rPr>
      </w:pPr>
      <w:r>
        <w:rPr>
          <w:rFonts w:ascii="Times New Roman" w:hAnsi="Times New Roman" w:cs="Times New Roman" w:hint="cs"/>
          <w:b/>
          <w:bCs/>
          <w:sz w:val="120"/>
          <w:szCs w:val="120"/>
          <w:rtl/>
        </w:rPr>
        <w:t>ש</w:t>
      </w:r>
      <w:r w:rsidR="00C067AA">
        <w:rPr>
          <w:rFonts w:ascii="Times New Roman" w:hAnsi="Times New Roman" w:cs="Times New Roman" w:hint="cs"/>
          <w:b/>
          <w:bCs/>
          <w:sz w:val="120"/>
          <w:szCs w:val="120"/>
          <w:rtl/>
        </w:rPr>
        <w:t>יעורי</w:t>
      </w:r>
      <w:r w:rsidRPr="00D4054E">
        <w:rPr>
          <w:rFonts w:ascii="Times New Roman" w:hAnsi="Times New Roman" w:cs="Times New Roman"/>
          <w:b/>
          <w:bCs/>
          <w:sz w:val="120"/>
          <w:szCs w:val="120"/>
          <w:rtl/>
        </w:rPr>
        <w:t xml:space="preserve"> שלמה</w:t>
      </w:r>
    </w:p>
    <w:p w:rsidR="00C613FA" w:rsidRPr="00791C04" w:rsidRDefault="00C613FA" w:rsidP="00C613FA">
      <w:pPr>
        <w:shd w:val="clear" w:color="auto" w:fill="FFFFFF"/>
        <w:spacing w:after="0"/>
        <w:jc w:val="center"/>
        <w:rPr>
          <w:rFonts w:ascii="Segoe UI Light" w:hAnsi="Segoe UI Light" w:cs="Segoe UI Light"/>
          <w:sz w:val="28"/>
          <w:szCs w:val="28"/>
          <w:rtl/>
        </w:rPr>
      </w:pPr>
      <w:r w:rsidRPr="00791C04">
        <w:rPr>
          <w:rFonts w:ascii="Segoe UI Light" w:hAnsi="Segoe UI Light" w:cs="Segoe UI Light" w:hint="cs"/>
          <w:sz w:val="28"/>
          <w:szCs w:val="28"/>
          <w:rtl/>
        </w:rPr>
        <w:t>מדברי ראש ישיבת עטרת ירושלים</w:t>
      </w:r>
    </w:p>
    <w:p w:rsidR="00C613FA" w:rsidRPr="00791C04" w:rsidRDefault="00C613FA" w:rsidP="00C613FA">
      <w:pPr>
        <w:shd w:val="clear" w:color="auto" w:fill="FFFFFF"/>
        <w:spacing w:after="0"/>
        <w:jc w:val="center"/>
        <w:rPr>
          <w:rFonts w:ascii="Segoe UI Light" w:hAnsi="Segoe UI Light" w:cs="Segoe UI Light"/>
          <w:sz w:val="28"/>
          <w:szCs w:val="28"/>
          <w:rtl/>
        </w:rPr>
      </w:pPr>
      <w:r w:rsidRPr="00791C04">
        <w:rPr>
          <w:rFonts w:ascii="Segoe UI Light" w:hAnsi="Segoe UI Light" w:cs="Segoe UI Light" w:hint="cs"/>
          <w:sz w:val="28"/>
          <w:szCs w:val="28"/>
          <w:rtl/>
        </w:rPr>
        <w:t xml:space="preserve">הרב </w:t>
      </w:r>
      <w:r w:rsidRPr="00791C04">
        <w:rPr>
          <w:rFonts w:ascii="Segoe UI Light" w:hAnsi="Segoe UI Light" w:cs="Segoe UI Light" w:hint="cs"/>
          <w:b/>
          <w:bCs/>
          <w:sz w:val="32"/>
          <w:szCs w:val="32"/>
          <w:rtl/>
        </w:rPr>
        <w:t>שלמה אבינר</w:t>
      </w:r>
      <w:r w:rsidRPr="00791C04">
        <w:rPr>
          <w:rFonts w:ascii="Segoe UI Light" w:hAnsi="Segoe UI Light" w:cs="Segoe UI Light" w:hint="cs"/>
          <w:sz w:val="28"/>
          <w:szCs w:val="28"/>
          <w:rtl/>
        </w:rPr>
        <w:t xml:space="preserve"> שליט"א</w:t>
      </w:r>
    </w:p>
    <w:p w:rsidR="00AA5D1E" w:rsidRDefault="00AA5D1E" w:rsidP="00AA5D1E">
      <w:pPr>
        <w:spacing w:after="0"/>
        <w:rPr>
          <w:rFonts w:cs="Aristocrat"/>
          <w:sz w:val="36"/>
          <w:szCs w:val="36"/>
          <w:rtl/>
        </w:rPr>
      </w:pPr>
    </w:p>
    <w:p w:rsidR="00193D7A" w:rsidRDefault="00480723" w:rsidP="00193D7A">
      <w:pPr>
        <w:shd w:val="clear" w:color="auto" w:fill="FFFFFF"/>
        <w:spacing w:after="0"/>
        <w:jc w:val="center"/>
        <w:rPr>
          <w:rFonts w:cs="Arial Unicode MS"/>
          <w:u w:val="single"/>
          <w:rtl/>
        </w:rPr>
      </w:pPr>
      <w:r>
        <w:rPr>
          <w:rFonts w:cs="Arial Unicode MS" w:hint="cs"/>
          <w:sz w:val="24"/>
          <w:szCs w:val="24"/>
          <w:u w:val="single"/>
          <w:rtl/>
        </w:rPr>
        <w:t>כד</w:t>
      </w:r>
      <w:r w:rsidR="00193D7A">
        <w:rPr>
          <w:rFonts w:cs="Arial Unicode MS" w:hint="cs"/>
          <w:sz w:val="24"/>
          <w:szCs w:val="24"/>
          <w:u w:val="single"/>
          <w:rtl/>
        </w:rPr>
        <w:t xml:space="preserve"> טבת תשע"ה</w:t>
      </w:r>
      <w:r w:rsidR="00193D7A" w:rsidRPr="00FA35AE">
        <w:rPr>
          <w:rFonts w:cs="Arial Unicode MS"/>
          <w:noProof/>
          <w:u w:val="single"/>
          <w:rtl/>
        </w:rPr>
        <w:drawing>
          <wp:inline distT="0" distB="0" distL="0" distR="0">
            <wp:extent cx="533400" cy="533400"/>
            <wp:effectExtent l="19050" t="0" r="0" b="0"/>
            <wp:docPr id="4" name="Picture 1" descr="C:\Users\tzion1\Desktop\פייסבו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ion1\Desktop\פייסבוק.png"/>
                    <pic:cNvPicPr>
                      <a:picLocks noChangeAspect="1" noChangeArrowheads="1"/>
                    </pic:cNvPicPr>
                  </pic:nvPicPr>
                  <pic:blipFill>
                    <a:blip r:embed="rId8"/>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193D7A" w:rsidRPr="005E7884" w:rsidRDefault="00193D7A" w:rsidP="00193D7A">
      <w:pPr>
        <w:shd w:val="clear" w:color="auto" w:fill="FFFFFF"/>
        <w:spacing w:after="0"/>
        <w:jc w:val="center"/>
        <w:rPr>
          <w:rFonts w:cs="Arial Unicode MS"/>
          <w:u w:val="single"/>
          <w:rtl/>
        </w:rPr>
      </w:pPr>
      <w:r w:rsidRPr="005E7884">
        <w:rPr>
          <w:rFonts w:cs="Arial Unicode MS" w:hint="eastAsia"/>
          <w:u w:val="single"/>
          <w:rtl/>
        </w:rPr>
        <w:t>וידאו</w:t>
      </w:r>
      <w:r w:rsidRPr="005E7884">
        <w:rPr>
          <w:rFonts w:cs="Arial Unicode MS"/>
          <w:u w:val="single"/>
          <w:rtl/>
        </w:rPr>
        <w:t xml:space="preserve"> </w:t>
      </w:r>
      <w:r w:rsidRPr="005E7884">
        <w:rPr>
          <w:rFonts w:cs="Arial Unicode MS" w:hint="eastAsia"/>
          <w:u w:val="single"/>
          <w:rtl/>
        </w:rPr>
        <w:t>בלוג</w:t>
      </w:r>
      <w:r w:rsidRPr="005E7884">
        <w:rPr>
          <w:rFonts w:cs="Arial Unicode MS"/>
          <w:u w:val="single"/>
          <w:rtl/>
        </w:rPr>
        <w:t xml:space="preserve">: </w:t>
      </w:r>
      <w:hyperlink r:id="rId9" w:history="1">
        <w:r w:rsidRPr="005E7884">
          <w:rPr>
            <w:rStyle w:val="Hyperlink"/>
            <w:rFonts w:ascii="Arial Unicode MS" w:eastAsia="Arial Unicode MS" w:hAnsi="Arial Unicode MS" w:cs="Arial Unicode MS"/>
          </w:rPr>
          <w:t>www.maale.org.il</w:t>
        </w:r>
      </w:hyperlink>
      <w:r w:rsidRPr="005E7884">
        <w:rPr>
          <w:rFonts w:cs="Arial Unicode MS" w:hint="cs"/>
          <w:u w:val="single"/>
          <w:rtl/>
        </w:rPr>
        <w:t xml:space="preserve"> </w:t>
      </w:r>
      <w:r>
        <w:rPr>
          <w:rFonts w:cs="Arial Unicode MS" w:hint="cs"/>
          <w:u w:val="single"/>
          <w:rtl/>
        </w:rPr>
        <w:t>*****</w:t>
      </w:r>
      <w:r w:rsidRPr="005E7884">
        <w:rPr>
          <w:rFonts w:cs="Arial Unicode MS" w:hint="cs"/>
          <w:u w:val="single"/>
          <w:rtl/>
        </w:rPr>
        <w:t xml:space="preserve"> </w:t>
      </w:r>
      <w:r w:rsidRPr="005E7884">
        <w:rPr>
          <w:rFonts w:cs="Arial Unicode MS" w:hint="cs"/>
          <w:sz w:val="24"/>
          <w:szCs w:val="24"/>
          <w:u w:val="single"/>
          <w:rtl/>
        </w:rPr>
        <w:t>שיעורי הרב</w:t>
      </w:r>
      <w:r w:rsidRPr="005E7884">
        <w:rPr>
          <w:rFonts w:cs="Arial Unicode MS"/>
          <w:sz w:val="24"/>
          <w:szCs w:val="24"/>
          <w:u w:val="single"/>
          <w:rtl/>
        </w:rPr>
        <w:t>:</w:t>
      </w:r>
      <w:r w:rsidRPr="005E7884">
        <w:rPr>
          <w:rFonts w:ascii="Arial Unicode MS" w:eastAsia="Arial Unicode MS" w:hAnsi="Arial Unicode MS" w:cs="Arial Unicode MS" w:hint="cs"/>
          <w:u w:val="single"/>
          <w:rtl/>
        </w:rPr>
        <w:t xml:space="preserve"> </w:t>
      </w:r>
      <w:hyperlink r:id="rId10" w:history="1">
        <w:r w:rsidRPr="005E7884">
          <w:rPr>
            <w:rStyle w:val="Hyperlink"/>
            <w:rFonts w:ascii="Arial Unicode MS" w:eastAsia="Arial Unicode MS" w:hAnsi="Arial Unicode MS" w:cs="Arial Unicode MS"/>
          </w:rPr>
          <w:t>http://shlomo-aviner.net</w:t>
        </w:r>
      </w:hyperlink>
      <w:r w:rsidRPr="005E7884">
        <w:rPr>
          <w:rFonts w:ascii="Arial Unicode MS" w:eastAsia="Arial Unicode MS" w:hAnsi="Arial Unicode MS" w:cs="Arial Unicode MS"/>
          <w:u w:val="single"/>
        </w:rPr>
        <w:t xml:space="preserve"> </w:t>
      </w:r>
    </w:p>
    <w:p w:rsidR="00193D7A" w:rsidRDefault="00193D7A" w:rsidP="00AA5D1E">
      <w:pPr>
        <w:spacing w:after="0"/>
        <w:rPr>
          <w:rFonts w:cs="Aristocrat"/>
          <w:sz w:val="36"/>
          <w:szCs w:val="36"/>
          <w:rtl/>
        </w:rPr>
      </w:pPr>
    </w:p>
    <w:p w:rsidR="002701EA" w:rsidRPr="00480723" w:rsidRDefault="00124E27" w:rsidP="00480723">
      <w:pPr>
        <w:spacing w:after="0"/>
        <w:jc w:val="center"/>
        <w:rPr>
          <w:rFonts w:ascii="Arial Unicode MS" w:eastAsia="Arial Unicode MS" w:hAnsi="Arial Unicode MS" w:cs="Arial Unicode MS"/>
          <w:sz w:val="32"/>
          <w:szCs w:val="32"/>
          <w:u w:val="single"/>
          <w:rtl/>
        </w:rPr>
      </w:pPr>
      <w:r w:rsidRPr="00480723">
        <w:rPr>
          <w:rFonts w:ascii="Arial Unicode MS" w:eastAsia="Arial Unicode MS" w:hAnsi="Arial Unicode MS" w:cs="Arial Unicode MS"/>
          <w:sz w:val="32"/>
          <w:szCs w:val="32"/>
          <w:u w:val="single"/>
          <w:rtl/>
        </w:rPr>
        <w:t xml:space="preserve">פרשת </w:t>
      </w:r>
      <w:r w:rsidR="00480723" w:rsidRPr="00480723">
        <w:rPr>
          <w:rFonts w:ascii="Arial Unicode MS" w:eastAsia="Arial Unicode MS" w:hAnsi="Arial Unicode MS" w:cs="Arial Unicode MS" w:hint="cs"/>
          <w:sz w:val="32"/>
          <w:szCs w:val="32"/>
          <w:u w:val="single"/>
          <w:rtl/>
        </w:rPr>
        <w:t>וארא</w:t>
      </w:r>
      <w:r w:rsidR="00A2553F" w:rsidRPr="00480723">
        <w:rPr>
          <w:rFonts w:ascii="Arial Unicode MS" w:eastAsia="Arial Unicode MS" w:hAnsi="Arial Unicode MS" w:cs="Arial Unicode MS" w:hint="cs"/>
          <w:sz w:val="32"/>
          <w:szCs w:val="32"/>
          <w:u w:val="single"/>
          <w:rtl/>
        </w:rPr>
        <w:t xml:space="preserve"> </w:t>
      </w:r>
      <w:r w:rsidR="001658E0" w:rsidRPr="00480723">
        <w:rPr>
          <w:rFonts w:ascii="Arial Unicode MS" w:eastAsia="Arial Unicode MS" w:hAnsi="Arial Unicode MS" w:cs="Arial Unicode MS"/>
          <w:sz w:val="32"/>
          <w:szCs w:val="32"/>
          <w:u w:val="single"/>
          <w:rtl/>
        </w:rPr>
        <w:t>–</w:t>
      </w:r>
      <w:r w:rsidR="001658E0" w:rsidRPr="00480723">
        <w:rPr>
          <w:rFonts w:ascii="Arial Unicode MS" w:eastAsia="Arial Unicode MS" w:hAnsi="Arial Unicode MS" w:cs="Arial Unicode MS" w:hint="cs"/>
          <w:sz w:val="32"/>
          <w:szCs w:val="32"/>
          <w:u w:val="single"/>
          <w:rtl/>
        </w:rPr>
        <w:t xml:space="preserve"> </w:t>
      </w:r>
      <w:r w:rsidR="00480723" w:rsidRPr="00480723">
        <w:rPr>
          <w:rFonts w:ascii="Arial Unicode MS" w:eastAsia="Arial Unicode MS" w:hAnsi="Arial Unicode MS" w:cs="Arial Unicode MS" w:hint="cs"/>
          <w:sz w:val="32"/>
          <w:szCs w:val="32"/>
          <w:u w:val="single"/>
          <w:rtl/>
        </w:rPr>
        <w:t>הנה עם בני ישראל</w:t>
      </w:r>
    </w:p>
    <w:p w:rsidR="00B73278" w:rsidRPr="00480723" w:rsidRDefault="00B73278" w:rsidP="00480723">
      <w:pPr>
        <w:spacing w:after="0"/>
        <w:jc w:val="both"/>
        <w:rPr>
          <w:rFonts w:ascii="Arial Unicode MS" w:eastAsia="Arial Unicode MS" w:hAnsi="Arial Unicode MS" w:cs="Arial Unicode MS"/>
          <w:sz w:val="24"/>
          <w:szCs w:val="24"/>
          <w:u w:val="single"/>
          <w:rtl/>
        </w:rPr>
      </w:pPr>
    </w:p>
    <w:p w:rsidR="00480723" w:rsidRPr="00480723" w:rsidRDefault="00480723" w:rsidP="00480723">
      <w:pPr>
        <w:spacing w:after="0"/>
        <w:jc w:val="both"/>
        <w:rPr>
          <w:rFonts w:ascii="Arial Unicode MS" w:eastAsia="Arial Unicode MS" w:hAnsi="Arial Unicode MS" w:cs="Arial Unicode MS"/>
          <w:b/>
          <w:bCs/>
          <w:sz w:val="24"/>
          <w:szCs w:val="24"/>
          <w:rtl/>
        </w:rPr>
      </w:pPr>
      <w:r w:rsidRPr="00480723">
        <w:rPr>
          <w:rFonts w:ascii="Arial Unicode MS" w:eastAsia="Arial Unicode MS" w:hAnsi="Arial Unicode MS" w:cs="Arial Unicode MS"/>
          <w:b/>
          <w:bCs/>
          <w:sz w:val="24"/>
          <w:szCs w:val="24"/>
          <w:rtl/>
        </w:rPr>
        <w:t>האבות מכינים את העם</w:t>
      </w:r>
    </w:p>
    <w:p w:rsidR="00480723" w:rsidRPr="00480723" w:rsidRDefault="00480723" w:rsidP="00480723">
      <w:pPr>
        <w:spacing w:after="0"/>
        <w:jc w:val="both"/>
        <w:rPr>
          <w:rFonts w:ascii="Arial Unicode MS" w:eastAsia="Arial Unicode MS" w:hAnsi="Arial Unicode MS" w:cs="Arial Unicode MS"/>
          <w:b/>
          <w:bCs/>
          <w:sz w:val="24"/>
          <w:szCs w:val="24"/>
          <w:rtl/>
        </w:rPr>
      </w:pPr>
      <w:r w:rsidRPr="00480723">
        <w:rPr>
          <w:rFonts w:ascii="Arial Unicode MS" w:eastAsia="Arial Unicode MS" w:hAnsi="Arial Unicode MS" w:cs="Arial Unicode MS"/>
          <w:sz w:val="24"/>
          <w:szCs w:val="24"/>
          <w:rtl/>
        </w:rPr>
        <w:t xml:space="preserve">"וַיְדַבֵּר אֱלֹהִים אֶל מֹשֶׁה וַיֹּאמֶר אֵלָיו אֲנִי ד' </w:t>
      </w:r>
      <w:bookmarkStart w:id="0" w:name="שמותBפרק-ו-{ג}"/>
      <w:bookmarkEnd w:id="0"/>
      <w:r w:rsidRPr="00480723">
        <w:rPr>
          <w:rFonts w:ascii="Arial Unicode MS" w:eastAsia="Arial Unicode MS" w:hAnsi="Arial Unicode MS" w:cs="Arial Unicode MS"/>
          <w:sz w:val="24"/>
          <w:szCs w:val="24"/>
          <w:rtl/>
        </w:rPr>
        <w:t xml:space="preserve">וָאֵרָא אֶל אַבְרָהָם אֶל יִצְחָק וְאֶל יַעֲקֹב בְּאֵל שַׁדָּי וּשְׁמִי ד' לֹא נוֹדַעְתִּי לָהֶם" (שמות ו ב-ג). שם ד' גבוה לאין ערוך מ'אל שדי' ובכל זאת </w:t>
      </w:r>
      <w:r w:rsidRPr="00480723">
        <w:rPr>
          <w:rFonts w:ascii="Arial Unicode MS" w:eastAsia="Arial Unicode MS" w:hAnsi="Arial Unicode MS" w:cs="Arial Unicode MS" w:hint="cs"/>
          <w:sz w:val="24"/>
          <w:szCs w:val="24"/>
          <w:rtl/>
        </w:rPr>
        <w:t xml:space="preserve">הקב"ה </w:t>
      </w:r>
      <w:r w:rsidRPr="00480723">
        <w:rPr>
          <w:rFonts w:ascii="Arial Unicode MS" w:eastAsia="Arial Unicode MS" w:hAnsi="Arial Unicode MS" w:cs="Arial Unicode MS"/>
          <w:sz w:val="24"/>
          <w:szCs w:val="24"/>
          <w:rtl/>
        </w:rPr>
        <w:t>לא התגלה</w:t>
      </w:r>
      <w:r w:rsidRPr="00480723">
        <w:rPr>
          <w:rFonts w:ascii="Arial Unicode MS" w:eastAsia="Arial Unicode MS" w:hAnsi="Arial Unicode MS" w:cs="Arial Unicode MS" w:hint="cs"/>
          <w:sz w:val="24"/>
          <w:szCs w:val="24"/>
          <w:rtl/>
        </w:rPr>
        <w:t xml:space="preserve"> </w:t>
      </w:r>
      <w:r w:rsidRPr="00480723">
        <w:rPr>
          <w:rFonts w:ascii="Arial Unicode MS" w:eastAsia="Arial Unicode MS" w:hAnsi="Arial Unicode MS" w:cs="Arial Unicode MS"/>
          <w:sz w:val="24"/>
          <w:szCs w:val="24"/>
          <w:rtl/>
        </w:rPr>
        <w:t>בש</w:t>
      </w:r>
      <w:r w:rsidRPr="00480723">
        <w:rPr>
          <w:rFonts w:ascii="Arial Unicode MS" w:eastAsia="Arial Unicode MS" w:hAnsi="Arial Unicode MS" w:cs="Arial Unicode MS" w:hint="cs"/>
          <w:sz w:val="24"/>
          <w:szCs w:val="24"/>
          <w:rtl/>
        </w:rPr>
        <w:t>ם</w:t>
      </w:r>
      <w:r w:rsidRPr="00480723">
        <w:rPr>
          <w:rFonts w:ascii="Arial Unicode MS" w:eastAsia="Arial Unicode MS" w:hAnsi="Arial Unicode MS" w:cs="Arial Unicode MS"/>
          <w:sz w:val="24"/>
          <w:szCs w:val="24"/>
          <w:rtl/>
        </w:rPr>
        <w:t xml:space="preserve"> זה לאבות כי אם לעם ישראל בלבד. יש להבין זאת, שהרי האבות היו גדולי עולם שלא קמו כמותם.</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א</w:t>
      </w:r>
      <w:r w:rsidRPr="00480723">
        <w:rPr>
          <w:rFonts w:ascii="Arial Unicode MS" w:eastAsia="Arial Unicode MS" w:hAnsi="Arial Unicode MS" w:cs="Arial Unicode MS" w:hint="cs"/>
          <w:sz w:val="24"/>
          <w:szCs w:val="24"/>
          <w:rtl/>
        </w:rPr>
        <w:t>לא</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ש</w:t>
      </w:r>
      <w:r w:rsidRPr="00480723">
        <w:rPr>
          <w:rFonts w:ascii="Arial Unicode MS" w:eastAsia="Arial Unicode MS" w:hAnsi="Arial Unicode MS" w:cs="Arial Unicode MS"/>
          <w:sz w:val="24"/>
          <w:szCs w:val="24"/>
          <w:rtl/>
        </w:rPr>
        <w:t>אבותינו</w:t>
      </w:r>
      <w:r w:rsidRPr="00480723">
        <w:rPr>
          <w:rFonts w:ascii="Arial Unicode MS" w:eastAsia="Arial Unicode MS" w:hAnsi="Arial Unicode MS" w:cs="Arial Unicode MS" w:hint="cs"/>
          <w:sz w:val="24"/>
          <w:szCs w:val="24"/>
          <w:rtl/>
        </w:rPr>
        <w:t xml:space="preserve"> אמנם היו</w:t>
      </w:r>
      <w:r w:rsidRPr="00480723">
        <w:rPr>
          <w:rFonts w:ascii="Arial Unicode MS" w:eastAsia="Arial Unicode MS" w:hAnsi="Arial Unicode MS" w:cs="Arial Unicode MS"/>
          <w:sz w:val="24"/>
          <w:szCs w:val="24"/>
          <w:rtl/>
        </w:rPr>
        <w:t xml:space="preserve"> גדולים וקדושים מכל אחד ואחד מאתנו, אך לא מכלל ישראל, "</w:t>
      </w:r>
      <w:r w:rsidRPr="00480723">
        <w:rPr>
          <w:rFonts w:ascii="Arial Unicode MS" w:eastAsia="Arial Unicode MS" w:hAnsi="Arial Unicode MS" w:cs="Arial Unicode MS"/>
          <w:color w:val="000000"/>
          <w:sz w:val="24"/>
          <w:szCs w:val="24"/>
          <w:rtl/>
        </w:rPr>
        <w:t>אין צדיק בעולם, שיגיע</w:t>
      </w:r>
      <w:r w:rsidRPr="00480723">
        <w:rPr>
          <w:rStyle w:val="apple-converted-space"/>
          <w:rFonts w:ascii="Arial Unicode MS" w:eastAsia="Arial Unicode MS" w:hAnsi="Arial Unicode MS" w:cs="Arial Unicode MS"/>
          <w:color w:val="000000"/>
          <w:sz w:val="24"/>
          <w:szCs w:val="24"/>
        </w:rPr>
        <w:t> </w:t>
      </w:r>
      <w:r w:rsidRPr="00480723">
        <w:rPr>
          <w:rFonts w:ascii="Arial Unicode MS" w:eastAsia="Arial Unicode MS" w:hAnsi="Arial Unicode MS" w:cs="Arial Unicode MS"/>
          <w:color w:val="000000"/>
          <w:sz w:val="24"/>
          <w:szCs w:val="24"/>
          <w:rtl/>
        </w:rPr>
        <w:t>לקרסוליה של כנסת ישראל כולה</w:t>
      </w:r>
      <w:r w:rsidRPr="00480723">
        <w:rPr>
          <w:rFonts w:ascii="Arial Unicode MS" w:eastAsia="Arial Unicode MS" w:hAnsi="Arial Unicode MS" w:cs="Arial Unicode MS"/>
          <w:sz w:val="24"/>
          <w:szCs w:val="24"/>
          <w:rtl/>
        </w:rPr>
        <w:t>" (אורות ישראל ט ה)</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הצדיק היחיד, עם כל קדושתו</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עדיין פחו</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ת מ</w:t>
      </w:r>
      <w:r w:rsidRPr="00480723">
        <w:rPr>
          <w:rFonts w:ascii="Arial Unicode MS" w:eastAsia="Arial Unicode MS" w:hAnsi="Arial Unicode MS" w:cs="Arial Unicode MS" w:hint="cs"/>
          <w:sz w:val="24"/>
          <w:szCs w:val="24"/>
          <w:rtl/>
        </w:rPr>
        <w:t>כלל</w:t>
      </w:r>
      <w:r w:rsidRPr="00480723">
        <w:rPr>
          <w:rFonts w:ascii="Arial Unicode MS" w:eastAsia="Arial Unicode MS" w:hAnsi="Arial Unicode MS" w:cs="Arial Unicode MS"/>
          <w:sz w:val="24"/>
          <w:szCs w:val="24"/>
          <w:rtl/>
        </w:rPr>
        <w:t xml:space="preserve"> העם.</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 xml:space="preserve">היה יכול ריבונו של עולם לברוא עולם בו חיים אנשים יחידיים, </w:t>
      </w:r>
      <w:r w:rsidRPr="00480723">
        <w:rPr>
          <w:rFonts w:ascii="Arial Unicode MS" w:eastAsia="Arial Unicode MS" w:hAnsi="Arial Unicode MS" w:cs="Arial Unicode MS" w:hint="cs"/>
          <w:sz w:val="24"/>
          <w:szCs w:val="24"/>
          <w:rtl/>
        </w:rPr>
        <w:t xml:space="preserve">דבר </w:t>
      </w:r>
      <w:r w:rsidRPr="00480723">
        <w:rPr>
          <w:rFonts w:ascii="Arial Unicode MS" w:eastAsia="Arial Unicode MS" w:hAnsi="Arial Unicode MS" w:cs="Arial Unicode MS"/>
          <w:sz w:val="24"/>
          <w:szCs w:val="24"/>
          <w:rtl/>
        </w:rPr>
        <w:t xml:space="preserve">זה פשוט </w:t>
      </w:r>
      <w:r w:rsidRPr="00480723">
        <w:rPr>
          <w:rFonts w:ascii="Arial Unicode MS" w:eastAsia="Arial Unicode MS" w:hAnsi="Arial Unicode MS" w:cs="Arial Unicode MS" w:hint="cs"/>
          <w:sz w:val="24"/>
          <w:szCs w:val="24"/>
          <w:rtl/>
        </w:rPr>
        <w:t>מאוד</w:t>
      </w:r>
      <w:r w:rsidRPr="00480723">
        <w:rPr>
          <w:rFonts w:ascii="Arial Unicode MS" w:eastAsia="Arial Unicode MS" w:hAnsi="Arial Unicode MS" w:cs="Arial Unicode MS"/>
          <w:sz w:val="24"/>
          <w:szCs w:val="24"/>
          <w:rtl/>
        </w:rPr>
        <w:t>. אך הוא רצה לברוא עולם בו חיים בני האדם כעמים, "יַצֵּב גְּבֻלֹת עַמִּים"</w:t>
      </w:r>
      <w:r w:rsidRPr="00480723">
        <w:rPr>
          <w:rFonts w:ascii="Arial Unicode MS" w:eastAsia="Arial Unicode MS" w:hAnsi="Arial Unicode MS" w:cs="Arial Unicode MS"/>
          <w:sz w:val="24"/>
          <w:szCs w:val="24"/>
        </w:rPr>
        <w:t xml:space="preserve"> </w:t>
      </w:r>
      <w:r w:rsidRPr="00480723">
        <w:rPr>
          <w:rFonts w:ascii="Arial Unicode MS" w:eastAsia="Arial Unicode MS" w:hAnsi="Arial Unicode MS" w:cs="Arial Unicode MS"/>
          <w:sz w:val="24"/>
          <w:szCs w:val="24"/>
          <w:rtl/>
        </w:rPr>
        <w:t>(דברים לב ח)</w:t>
      </w:r>
      <w:r w:rsidRPr="00480723">
        <w:rPr>
          <w:rFonts w:ascii="Arial Unicode MS" w:eastAsia="Arial Unicode MS" w:hAnsi="Arial Unicode MS" w:cs="Arial Unicode MS" w:hint="cs"/>
          <w:sz w:val="24"/>
          <w:szCs w:val="24"/>
          <w:rtl/>
        </w:rPr>
        <w:t xml:space="preserve">, דבר </w:t>
      </w:r>
      <w:r w:rsidRPr="00480723">
        <w:rPr>
          <w:rFonts w:ascii="Arial Unicode MS" w:eastAsia="Arial Unicode MS" w:hAnsi="Arial Unicode MS" w:cs="Arial Unicode MS"/>
          <w:sz w:val="24"/>
          <w:szCs w:val="24"/>
          <w:rtl/>
        </w:rPr>
        <w:lastRenderedPageBreak/>
        <w:t>מורכב ומסובך</w:t>
      </w:r>
      <w:r w:rsidRPr="00480723">
        <w:rPr>
          <w:rFonts w:ascii="Arial Unicode MS" w:eastAsia="Arial Unicode MS" w:hAnsi="Arial Unicode MS" w:cs="Arial Unicode MS" w:hint="cs"/>
          <w:sz w:val="24"/>
          <w:szCs w:val="24"/>
          <w:rtl/>
        </w:rPr>
        <w:t xml:space="preserve"> הרבה יותר</w:t>
      </w:r>
      <w:r w:rsidRPr="00480723">
        <w:rPr>
          <w:rFonts w:ascii="Arial Unicode MS" w:eastAsia="Arial Unicode MS" w:hAnsi="Arial Unicode MS" w:cs="Arial Unicode MS"/>
          <w:sz w:val="24"/>
          <w:szCs w:val="24"/>
          <w:rtl/>
        </w:rPr>
        <w:t>. דומה הדבר לאדם ש</w:t>
      </w:r>
      <w:r w:rsidRPr="00480723">
        <w:rPr>
          <w:rFonts w:ascii="Arial Unicode MS" w:eastAsia="Arial Unicode MS" w:hAnsi="Arial Unicode MS" w:cs="Arial Unicode MS" w:hint="cs"/>
          <w:sz w:val="24"/>
          <w:szCs w:val="24"/>
          <w:rtl/>
        </w:rPr>
        <w:t xml:space="preserve">הינו </w:t>
      </w:r>
      <w:r w:rsidRPr="00480723">
        <w:rPr>
          <w:rFonts w:ascii="Arial Unicode MS" w:eastAsia="Arial Unicode MS" w:hAnsi="Arial Unicode MS" w:cs="Arial Unicode MS"/>
          <w:sz w:val="24"/>
          <w:szCs w:val="24"/>
          <w:rtl/>
        </w:rPr>
        <w:t>מסובך הרבה יותר מ</w:t>
      </w:r>
      <w:r w:rsidRPr="00480723">
        <w:rPr>
          <w:rFonts w:ascii="Arial Unicode MS" w:eastAsia="Arial Unicode MS" w:hAnsi="Arial Unicode MS" w:cs="Arial Unicode MS" w:hint="cs"/>
          <w:sz w:val="24"/>
          <w:szCs w:val="24"/>
          <w:rtl/>
        </w:rPr>
        <w:t xml:space="preserve">אשר </w:t>
      </w:r>
      <w:r w:rsidRPr="00480723">
        <w:rPr>
          <w:rFonts w:ascii="Arial Unicode MS" w:eastAsia="Arial Unicode MS" w:hAnsi="Arial Unicode MS" w:cs="Arial Unicode MS"/>
          <w:sz w:val="24"/>
          <w:szCs w:val="24"/>
          <w:rtl/>
        </w:rPr>
        <w:t>אוסף תאים ביולוגיים, וכן התא הביולוגי מסובך</w:t>
      </w:r>
      <w:r w:rsidRPr="00480723">
        <w:rPr>
          <w:rFonts w:ascii="Arial Unicode MS" w:eastAsia="Arial Unicode MS" w:hAnsi="Arial Unicode MS" w:cs="Arial Unicode MS" w:hint="cs"/>
          <w:sz w:val="24"/>
          <w:szCs w:val="24"/>
          <w:rtl/>
        </w:rPr>
        <w:t xml:space="preserve"> יותר</w:t>
      </w:r>
      <w:r w:rsidRPr="00480723">
        <w:rPr>
          <w:rFonts w:ascii="Arial Unicode MS" w:eastAsia="Arial Unicode MS" w:hAnsi="Arial Unicode MS" w:cs="Arial Unicode MS"/>
          <w:sz w:val="24"/>
          <w:szCs w:val="24"/>
          <w:rtl/>
        </w:rPr>
        <w:t xml:space="preserve"> מ</w:t>
      </w:r>
      <w:r w:rsidRPr="00480723">
        <w:rPr>
          <w:rFonts w:ascii="Arial Unicode MS" w:eastAsia="Arial Unicode MS" w:hAnsi="Arial Unicode MS" w:cs="Arial Unicode MS" w:hint="cs"/>
          <w:sz w:val="24"/>
          <w:szCs w:val="24"/>
          <w:rtl/>
        </w:rPr>
        <w:t xml:space="preserve">אשר </w:t>
      </w:r>
      <w:r w:rsidRPr="00480723">
        <w:rPr>
          <w:rFonts w:ascii="Arial Unicode MS" w:eastAsia="Arial Unicode MS" w:hAnsi="Arial Unicode MS" w:cs="Arial Unicode MS"/>
          <w:sz w:val="24"/>
          <w:szCs w:val="24"/>
          <w:rtl/>
        </w:rPr>
        <w:t>אוסף מולקולות או אטומים.</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 xml:space="preserve">משום כך, </w:t>
      </w:r>
      <w:r w:rsidRPr="00480723">
        <w:rPr>
          <w:rFonts w:ascii="Arial Unicode MS" w:eastAsia="Arial Unicode MS" w:hAnsi="Arial Unicode MS" w:cs="Arial Unicode MS"/>
          <w:sz w:val="24"/>
          <w:szCs w:val="24"/>
          <w:rtl/>
        </w:rPr>
        <w:t>בעולם מורכ</w:t>
      </w:r>
      <w:r w:rsidRPr="00480723">
        <w:rPr>
          <w:rFonts w:ascii="Arial Unicode MS" w:eastAsia="Arial Unicode MS" w:hAnsi="Arial Unicode MS" w:cs="Arial Unicode MS" w:hint="cs"/>
          <w:sz w:val="24"/>
          <w:szCs w:val="24"/>
          <w:rtl/>
        </w:rPr>
        <w:t xml:space="preserve">ב </w:t>
      </w:r>
      <w:r w:rsidRPr="00480723">
        <w:rPr>
          <w:rFonts w:ascii="Arial Unicode MS" w:eastAsia="Arial Unicode MS" w:hAnsi="Arial Unicode MS" w:cs="Arial Unicode MS"/>
          <w:sz w:val="24"/>
          <w:szCs w:val="24"/>
          <w:rtl/>
        </w:rPr>
        <w:t xml:space="preserve">זה דרוש </w:t>
      </w:r>
      <w:r w:rsidRPr="00480723">
        <w:rPr>
          <w:rFonts w:ascii="Arial Unicode MS" w:eastAsia="Arial Unicode MS" w:hAnsi="Arial Unicode MS" w:cs="Arial Unicode MS"/>
          <w:b/>
          <w:bCs/>
          <w:sz w:val="24"/>
          <w:szCs w:val="24"/>
          <w:rtl/>
        </w:rPr>
        <w:t>עם</w:t>
      </w:r>
      <w:r w:rsidRPr="00480723">
        <w:rPr>
          <w:rFonts w:ascii="Arial Unicode MS" w:eastAsia="Arial Unicode MS" w:hAnsi="Arial Unicode MS" w:cs="Arial Unicode MS"/>
          <w:sz w:val="24"/>
          <w:szCs w:val="24"/>
          <w:rtl/>
        </w:rPr>
        <w:t xml:space="preserve"> קדוש שיתווה את הדרך לעמים כולם. לשם כך מקים ד' את אבותינו הקדושים</w:t>
      </w:r>
      <w:r w:rsidRPr="00480723">
        <w:rPr>
          <w:rFonts w:ascii="Arial Unicode MS" w:eastAsia="Arial Unicode MS" w:hAnsi="Arial Unicode MS" w:cs="Arial Unicode MS" w:hint="cs"/>
          <w:sz w:val="24"/>
          <w:szCs w:val="24"/>
          <w:rtl/>
        </w:rPr>
        <w:t xml:space="preserve"> כיסוד לבניין</w:t>
      </w:r>
      <w:r w:rsidRPr="00480723">
        <w:rPr>
          <w:rFonts w:ascii="Arial Unicode MS" w:eastAsia="Arial Unicode MS" w:hAnsi="Arial Unicode MS" w:cs="Arial Unicode MS"/>
          <w:sz w:val="24"/>
          <w:szCs w:val="24"/>
          <w:rtl/>
        </w:rPr>
        <w:t xml:space="preserve"> עם </w:t>
      </w:r>
      <w:r w:rsidRPr="00480723">
        <w:rPr>
          <w:rFonts w:ascii="Arial Unicode MS" w:eastAsia="Arial Unicode MS" w:hAnsi="Arial Unicode MS" w:cs="Arial Unicode MS" w:hint="cs"/>
          <w:sz w:val="24"/>
          <w:szCs w:val="24"/>
          <w:rtl/>
        </w:rPr>
        <w:t>ישראל</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 xml:space="preserve">כפי שהודיע לאברהם </w:t>
      </w:r>
      <w:r w:rsidRPr="00480723">
        <w:rPr>
          <w:rFonts w:ascii="Arial Unicode MS" w:eastAsia="Arial Unicode MS" w:hAnsi="Arial Unicode MS" w:cs="Arial Unicode MS"/>
          <w:sz w:val="24"/>
          <w:szCs w:val="24"/>
          <w:rtl/>
        </w:rPr>
        <w:t>"וְאֶעֶשְׂךָ לְגוֹי גָּדוֹל"</w:t>
      </w:r>
      <w:r w:rsidRPr="00480723">
        <w:rPr>
          <w:rFonts w:ascii="Arial Unicode MS" w:eastAsia="Arial Unicode MS" w:hAnsi="Arial Unicode MS" w:cs="Arial Unicode MS"/>
          <w:sz w:val="24"/>
          <w:szCs w:val="24"/>
        </w:rPr>
        <w:t xml:space="preserve"> </w:t>
      </w:r>
      <w:r w:rsidRPr="00480723">
        <w:rPr>
          <w:rFonts w:ascii="Arial Unicode MS" w:eastAsia="Arial Unicode MS" w:hAnsi="Arial Unicode MS" w:cs="Arial Unicode MS"/>
          <w:sz w:val="24"/>
          <w:szCs w:val="24"/>
          <w:rtl/>
        </w:rPr>
        <w:t>(בראשית יב ב). עד</w:t>
      </w:r>
      <w:r w:rsidRPr="00480723">
        <w:rPr>
          <w:rFonts w:ascii="Arial Unicode MS" w:eastAsia="Arial Unicode MS" w:hAnsi="Arial Unicode MS" w:cs="Arial Unicode MS" w:hint="cs"/>
          <w:sz w:val="24"/>
          <w:szCs w:val="24"/>
          <w:rtl/>
        </w:rPr>
        <w:t xml:space="preserve"> הופעתו של</w:t>
      </w:r>
      <w:r w:rsidRPr="00480723">
        <w:rPr>
          <w:rFonts w:ascii="Arial Unicode MS" w:eastAsia="Arial Unicode MS" w:hAnsi="Arial Unicode MS" w:cs="Arial Unicode MS"/>
          <w:sz w:val="24"/>
          <w:szCs w:val="24"/>
          <w:rtl/>
        </w:rPr>
        <w:t xml:space="preserve"> אברהם אבינו יש</w:t>
      </w:r>
      <w:r w:rsidRPr="00480723">
        <w:rPr>
          <w:rFonts w:ascii="Arial Unicode MS" w:eastAsia="Arial Unicode MS" w:hAnsi="Arial Unicode MS" w:cs="Arial Unicode MS" w:hint="cs"/>
          <w:sz w:val="24"/>
          <w:szCs w:val="24"/>
          <w:rtl/>
        </w:rPr>
        <w:t>נם</w:t>
      </w:r>
      <w:r w:rsidRPr="00480723">
        <w:rPr>
          <w:rFonts w:ascii="Arial Unicode MS" w:eastAsia="Arial Unicode MS" w:hAnsi="Arial Unicode MS" w:cs="Arial Unicode MS"/>
          <w:sz w:val="24"/>
          <w:szCs w:val="24"/>
          <w:rtl/>
        </w:rPr>
        <w:t xml:space="preserve"> צדיקים, א</w:t>
      </w:r>
      <w:r w:rsidRPr="00480723">
        <w:rPr>
          <w:rFonts w:ascii="Arial Unicode MS" w:eastAsia="Arial Unicode MS" w:hAnsi="Arial Unicode MS" w:cs="Arial Unicode MS" w:hint="cs"/>
          <w:sz w:val="24"/>
          <w:szCs w:val="24"/>
          <w:rtl/>
        </w:rPr>
        <w:t>ך הם</w:t>
      </w:r>
      <w:r w:rsidRPr="00480723">
        <w:rPr>
          <w:rFonts w:ascii="Arial Unicode MS" w:eastAsia="Arial Unicode MS" w:hAnsi="Arial Unicode MS" w:cs="Arial Unicode MS"/>
          <w:sz w:val="24"/>
          <w:szCs w:val="24"/>
          <w:rtl/>
        </w:rPr>
        <w:t xml:space="preserve"> צדיקים פרטיים. אברהם הוא אבי האומה הישראלית, זהו חידושו, ואחריו ממשיכים יצחק ויעקב. הם יודעים זאת, ו</w:t>
      </w:r>
      <w:r w:rsidRPr="00480723">
        <w:rPr>
          <w:rFonts w:ascii="Arial Unicode MS" w:eastAsia="Arial Unicode MS" w:hAnsi="Arial Unicode MS" w:cs="Arial Unicode MS" w:hint="cs"/>
          <w:sz w:val="24"/>
          <w:szCs w:val="24"/>
          <w:rtl/>
        </w:rPr>
        <w:t>ל</w:t>
      </w:r>
      <w:r w:rsidRPr="00480723">
        <w:rPr>
          <w:rFonts w:ascii="Arial Unicode MS" w:eastAsia="Arial Unicode MS" w:hAnsi="Arial Unicode MS" w:cs="Arial Unicode MS"/>
          <w:sz w:val="24"/>
          <w:szCs w:val="24"/>
          <w:rtl/>
        </w:rPr>
        <w:t>אור ז</w:t>
      </w:r>
      <w:r w:rsidRPr="00480723">
        <w:rPr>
          <w:rFonts w:ascii="Arial Unicode MS" w:eastAsia="Arial Unicode MS" w:hAnsi="Arial Unicode MS" w:cs="Arial Unicode MS" w:hint="cs"/>
          <w:sz w:val="24"/>
          <w:szCs w:val="24"/>
          <w:rtl/>
        </w:rPr>
        <w:t>את</w:t>
      </w:r>
      <w:r w:rsidRPr="00480723">
        <w:rPr>
          <w:rFonts w:ascii="Arial Unicode MS" w:eastAsia="Arial Unicode MS" w:hAnsi="Arial Unicode MS" w:cs="Arial Unicode MS"/>
          <w:sz w:val="24"/>
          <w:szCs w:val="24"/>
          <w:rtl/>
        </w:rPr>
        <w:t xml:space="preserve"> נוכל גם אנו להבין מעט מחייהם.</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זו ה</w:t>
      </w:r>
      <w:r w:rsidRPr="00480723">
        <w:rPr>
          <w:rFonts w:ascii="Arial Unicode MS" w:eastAsia="Arial Unicode MS" w:hAnsi="Arial Unicode MS" w:cs="Arial Unicode MS"/>
          <w:sz w:val="24"/>
          <w:szCs w:val="24"/>
          <w:rtl/>
        </w:rPr>
        <w:t xml:space="preserve">סיבה לכך שהיה בדעתו של יצחק אבינו לברך את עשו, </w:t>
      </w:r>
      <w:r w:rsidRPr="00480723">
        <w:rPr>
          <w:rFonts w:ascii="Arial Unicode MS" w:eastAsia="Arial Unicode MS" w:hAnsi="Arial Unicode MS" w:cs="Arial Unicode MS" w:hint="cs"/>
          <w:sz w:val="24"/>
          <w:szCs w:val="24"/>
          <w:rtl/>
        </w:rPr>
        <w:t xml:space="preserve">שהרי </w:t>
      </w:r>
      <w:r w:rsidRPr="00480723">
        <w:rPr>
          <w:rFonts w:ascii="Arial Unicode MS" w:eastAsia="Arial Unicode MS" w:hAnsi="Arial Unicode MS" w:cs="Arial Unicode MS"/>
          <w:sz w:val="24"/>
          <w:szCs w:val="24"/>
          <w:rtl/>
        </w:rPr>
        <w:t xml:space="preserve">הוא מתאים יותר להקים אומה, </w:t>
      </w:r>
      <w:r w:rsidRPr="00480723">
        <w:rPr>
          <w:rFonts w:ascii="Arial Unicode MS" w:eastAsia="Arial Unicode MS" w:hAnsi="Arial Unicode MS" w:cs="Arial Unicode MS" w:hint="cs"/>
          <w:sz w:val="24"/>
          <w:szCs w:val="24"/>
          <w:rtl/>
        </w:rPr>
        <w:t xml:space="preserve">באשר </w:t>
      </w:r>
      <w:r w:rsidRPr="00480723">
        <w:rPr>
          <w:rFonts w:ascii="Arial Unicode MS" w:eastAsia="Arial Unicode MS" w:hAnsi="Arial Unicode MS" w:cs="Arial Unicode MS"/>
          <w:sz w:val="24"/>
          <w:szCs w:val="24"/>
          <w:rtl/>
        </w:rPr>
        <w:t>הוא חזק, "אִישׁ שָׂדֶה" (בראשית כה כז). אמנם הוא רשע, אך</w:t>
      </w:r>
      <w:r w:rsidRPr="00480723">
        <w:rPr>
          <w:rFonts w:ascii="Arial Unicode MS" w:eastAsia="Arial Unicode MS" w:hAnsi="Arial Unicode MS" w:cs="Arial Unicode MS" w:hint="cs"/>
          <w:sz w:val="24"/>
          <w:szCs w:val="24"/>
          <w:rtl/>
        </w:rPr>
        <w:t xml:space="preserve"> הוא</w:t>
      </w:r>
      <w:r w:rsidRPr="00480723">
        <w:rPr>
          <w:rFonts w:ascii="Arial Unicode MS" w:eastAsia="Arial Unicode MS" w:hAnsi="Arial Unicode MS" w:cs="Arial Unicode MS"/>
          <w:sz w:val="24"/>
          <w:szCs w:val="24"/>
          <w:rtl/>
        </w:rPr>
        <w:t xml:space="preserve"> יעשה תשובה בעתיד. יעקב לעומתו</w:t>
      </w:r>
      <w:r w:rsidRPr="00480723">
        <w:rPr>
          <w:rFonts w:ascii="Arial Unicode MS" w:eastAsia="Arial Unicode MS" w:hAnsi="Arial Unicode MS" w:cs="Arial Unicode MS" w:hint="cs"/>
          <w:sz w:val="24"/>
          <w:szCs w:val="24"/>
          <w:rtl/>
        </w:rPr>
        <w:t>, הינו</w:t>
      </w:r>
      <w:r w:rsidRPr="00480723">
        <w:rPr>
          <w:rFonts w:ascii="Arial Unicode MS" w:eastAsia="Arial Unicode MS" w:hAnsi="Arial Unicode MS" w:cs="Arial Unicode MS"/>
          <w:sz w:val="24"/>
          <w:szCs w:val="24"/>
          <w:rtl/>
        </w:rPr>
        <w:t xml:space="preserve"> צדיק באישיותו הפרטית א</w:t>
      </w:r>
      <w:r w:rsidRPr="00480723">
        <w:rPr>
          <w:rFonts w:ascii="Arial Unicode MS" w:eastAsia="Arial Unicode MS" w:hAnsi="Arial Unicode MS" w:cs="Arial Unicode MS" w:hint="cs"/>
          <w:sz w:val="24"/>
          <w:szCs w:val="24"/>
          <w:rtl/>
        </w:rPr>
        <w:t>ך אדם</w:t>
      </w:r>
      <w:r w:rsidRPr="00480723">
        <w:rPr>
          <w:rFonts w:ascii="Arial Unicode MS" w:eastAsia="Arial Unicode MS" w:hAnsi="Arial Unicode MS" w:cs="Arial Unicode MS"/>
          <w:sz w:val="24"/>
          <w:szCs w:val="24"/>
          <w:rtl/>
        </w:rPr>
        <w:t xml:space="preserve"> חלש. אלא שרבקה אמנו </w:t>
      </w:r>
      <w:r w:rsidRPr="00480723">
        <w:rPr>
          <w:rFonts w:ascii="Arial Unicode MS" w:eastAsia="Arial Unicode MS" w:hAnsi="Arial Unicode MS" w:cs="Arial Unicode MS" w:hint="cs"/>
          <w:sz w:val="24"/>
          <w:szCs w:val="24"/>
          <w:rtl/>
        </w:rPr>
        <w:t>לא</w:t>
      </w:r>
      <w:r w:rsidRPr="00480723">
        <w:rPr>
          <w:rFonts w:ascii="Arial Unicode MS" w:eastAsia="Arial Unicode MS" w:hAnsi="Arial Unicode MS" w:cs="Arial Unicode MS"/>
          <w:sz w:val="24"/>
          <w:szCs w:val="24"/>
          <w:rtl/>
        </w:rPr>
        <w:t xml:space="preserve"> מסכימה</w:t>
      </w:r>
      <w:r w:rsidRPr="00480723">
        <w:rPr>
          <w:rFonts w:ascii="Arial Unicode MS" w:eastAsia="Arial Unicode MS" w:hAnsi="Arial Unicode MS" w:cs="Arial Unicode MS" w:hint="cs"/>
          <w:sz w:val="24"/>
          <w:szCs w:val="24"/>
          <w:rtl/>
        </w:rPr>
        <w:t xml:space="preserve"> עם יצחק,</w:t>
      </w:r>
      <w:r w:rsidRPr="00480723">
        <w:rPr>
          <w:rFonts w:ascii="Arial Unicode MS" w:eastAsia="Arial Unicode MS" w:hAnsi="Arial Unicode MS" w:cs="Arial Unicode MS"/>
          <w:sz w:val="24"/>
          <w:szCs w:val="24"/>
          <w:rtl/>
        </w:rPr>
        <w:t xml:space="preserve"> ולבסוף אכן מתברר ש</w:t>
      </w:r>
      <w:r w:rsidRPr="00480723">
        <w:rPr>
          <w:rFonts w:ascii="Arial Unicode MS" w:eastAsia="Arial Unicode MS" w:hAnsi="Arial Unicode MS" w:cs="Arial Unicode MS" w:hint="cs"/>
          <w:sz w:val="24"/>
          <w:szCs w:val="24"/>
          <w:rtl/>
        </w:rPr>
        <w:t xml:space="preserve">גם </w:t>
      </w:r>
      <w:r w:rsidRPr="00480723">
        <w:rPr>
          <w:rFonts w:ascii="Arial Unicode MS" w:eastAsia="Arial Unicode MS" w:hAnsi="Arial Unicode MS" w:cs="Arial Unicode MS"/>
          <w:sz w:val="24"/>
          <w:szCs w:val="24"/>
          <w:rtl/>
        </w:rPr>
        <w:t>יעקב אבינו הוא איש מלחמה כ</w:t>
      </w:r>
      <w:r w:rsidRPr="00480723">
        <w:rPr>
          <w:rFonts w:ascii="Arial Unicode MS" w:eastAsia="Arial Unicode MS" w:hAnsi="Arial Unicode MS" w:cs="Arial Unicode MS" w:hint="cs"/>
          <w:sz w:val="24"/>
          <w:szCs w:val="24"/>
          <w:rtl/>
        </w:rPr>
        <w:t xml:space="preserve">אשר </w:t>
      </w:r>
      <w:r w:rsidRPr="00480723">
        <w:rPr>
          <w:rFonts w:ascii="Arial Unicode MS" w:eastAsia="Arial Unicode MS" w:hAnsi="Arial Unicode MS" w:cs="Arial Unicode MS"/>
          <w:sz w:val="24"/>
          <w:szCs w:val="24"/>
          <w:rtl/>
        </w:rPr>
        <w:t xml:space="preserve">השעה דורשת זאת. כמו כן, </w:t>
      </w:r>
      <w:r w:rsidRPr="00480723">
        <w:rPr>
          <w:rFonts w:ascii="Arial Unicode MS" w:eastAsia="Arial Unicode MS" w:hAnsi="Arial Unicode MS" w:cs="Arial Unicode MS" w:hint="cs"/>
          <w:sz w:val="24"/>
          <w:szCs w:val="24"/>
          <w:rtl/>
        </w:rPr>
        <w:t xml:space="preserve">וויכוח </w:t>
      </w:r>
      <w:r w:rsidRPr="00480723">
        <w:rPr>
          <w:rFonts w:ascii="Arial Unicode MS" w:eastAsia="Arial Unicode MS" w:hAnsi="Arial Unicode MS" w:cs="Arial Unicode MS"/>
          <w:sz w:val="24"/>
          <w:szCs w:val="24"/>
          <w:rtl/>
        </w:rPr>
        <w:t xml:space="preserve">האחים </w:t>
      </w:r>
      <w:r w:rsidRPr="00480723">
        <w:rPr>
          <w:rFonts w:ascii="Arial Unicode MS" w:eastAsia="Arial Unicode MS" w:hAnsi="Arial Unicode MS" w:cs="Arial Unicode MS" w:hint="cs"/>
          <w:sz w:val="24"/>
          <w:szCs w:val="24"/>
          <w:rtl/>
        </w:rPr>
        <w:t xml:space="preserve">עם יוסף </w:t>
      </w:r>
      <w:r w:rsidRPr="00480723">
        <w:rPr>
          <w:rFonts w:ascii="Arial Unicode MS" w:eastAsia="Arial Unicode MS" w:hAnsi="Arial Unicode MS" w:cs="Arial Unicode MS"/>
          <w:sz w:val="24"/>
          <w:szCs w:val="24"/>
          <w:rtl/>
        </w:rPr>
        <w:t xml:space="preserve">לא </w:t>
      </w:r>
      <w:r w:rsidRPr="00480723">
        <w:rPr>
          <w:rFonts w:ascii="Arial Unicode MS" w:eastAsia="Arial Unicode MS" w:hAnsi="Arial Unicode MS" w:cs="Arial Unicode MS" w:hint="cs"/>
          <w:sz w:val="24"/>
          <w:szCs w:val="24"/>
          <w:rtl/>
        </w:rPr>
        <w:t>היה</w:t>
      </w:r>
      <w:r w:rsidRPr="00480723">
        <w:rPr>
          <w:rFonts w:ascii="Arial Unicode MS" w:eastAsia="Arial Unicode MS" w:hAnsi="Arial Unicode MS" w:cs="Arial Unicode MS"/>
          <w:sz w:val="24"/>
          <w:szCs w:val="24"/>
          <w:rtl/>
        </w:rPr>
        <w:t xml:space="preserve"> על כתונת פסים וחלומות, אלא, </w:t>
      </w:r>
      <w:r w:rsidRPr="00480723">
        <w:rPr>
          <w:rFonts w:ascii="Arial Unicode MS" w:eastAsia="Arial Unicode MS" w:hAnsi="Arial Unicode MS" w:cs="Arial Unicode MS" w:hint="cs"/>
          <w:sz w:val="24"/>
          <w:szCs w:val="24"/>
          <w:rtl/>
        </w:rPr>
        <w:t>ש</w:t>
      </w:r>
      <w:r w:rsidRPr="00480723">
        <w:rPr>
          <w:rFonts w:ascii="Arial Unicode MS" w:eastAsia="Arial Unicode MS" w:hAnsi="Arial Unicode MS" w:cs="Arial Unicode MS"/>
          <w:sz w:val="24"/>
          <w:szCs w:val="24"/>
          <w:rtl/>
        </w:rPr>
        <w:t>גדולי עולם אלו חלקו מי י</w:t>
      </w:r>
      <w:r w:rsidRPr="00480723">
        <w:rPr>
          <w:rFonts w:ascii="Arial Unicode MS" w:eastAsia="Arial Unicode MS" w:hAnsi="Arial Unicode MS" w:cs="Arial Unicode MS" w:hint="cs"/>
          <w:sz w:val="24"/>
          <w:szCs w:val="24"/>
          <w:rtl/>
        </w:rPr>
        <w:t>היה המ</w:t>
      </w:r>
      <w:r w:rsidRPr="00480723">
        <w:rPr>
          <w:rFonts w:ascii="Arial Unicode MS" w:eastAsia="Arial Unicode MS" w:hAnsi="Arial Unicode MS" w:cs="Arial Unicode MS"/>
          <w:sz w:val="24"/>
          <w:szCs w:val="24"/>
          <w:rtl/>
        </w:rPr>
        <w:t xml:space="preserve">נהיג </w:t>
      </w:r>
      <w:r w:rsidRPr="00480723">
        <w:rPr>
          <w:rFonts w:ascii="Arial Unicode MS" w:eastAsia="Arial Unicode MS" w:hAnsi="Arial Unicode MS" w:cs="Arial Unicode MS" w:hint="cs"/>
          <w:sz w:val="24"/>
          <w:szCs w:val="24"/>
          <w:rtl/>
        </w:rPr>
        <w:t>של</w:t>
      </w:r>
      <w:r w:rsidRPr="00480723">
        <w:rPr>
          <w:rFonts w:ascii="Arial Unicode MS" w:eastAsia="Arial Unicode MS" w:hAnsi="Arial Unicode MS" w:cs="Arial Unicode MS"/>
          <w:sz w:val="24"/>
          <w:szCs w:val="24"/>
          <w:rtl/>
        </w:rPr>
        <w:t xml:space="preserve"> בית ישראל.</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על כן יש מן הגאונים הקוראים לספר שמות הספר השני, שכן שני</w:t>
      </w:r>
      <w:r w:rsidRPr="00480723">
        <w:rPr>
          <w:rFonts w:ascii="Arial Unicode MS" w:eastAsia="Arial Unicode MS" w:hAnsi="Arial Unicode MS" w:cs="Arial Unicode MS" w:hint="cs"/>
          <w:sz w:val="24"/>
          <w:szCs w:val="24"/>
          <w:rtl/>
        </w:rPr>
        <w:t xml:space="preserve"> הוא</w:t>
      </w:r>
      <w:r w:rsidRPr="00480723">
        <w:rPr>
          <w:rFonts w:ascii="Arial Unicode MS" w:eastAsia="Arial Unicode MS" w:hAnsi="Arial Unicode MS" w:cs="Arial Unicode MS"/>
          <w:sz w:val="24"/>
          <w:szCs w:val="24"/>
          <w:rtl/>
        </w:rPr>
        <w:t xml:space="preserve"> לספר בראשית. שני</w:t>
      </w:r>
      <w:r w:rsidRPr="00480723">
        <w:rPr>
          <w:rFonts w:ascii="Arial Unicode MS" w:eastAsia="Arial Unicode MS" w:hAnsi="Arial Unicode MS" w:cs="Arial Unicode MS" w:hint="cs"/>
          <w:sz w:val="24"/>
          <w:szCs w:val="24"/>
          <w:rtl/>
        </w:rPr>
        <w:t>הם עוסקים ב</w:t>
      </w:r>
      <w:r w:rsidRPr="00480723">
        <w:rPr>
          <w:rFonts w:ascii="Arial Unicode MS" w:eastAsia="Arial Unicode MS" w:hAnsi="Arial Unicode MS" w:cs="Arial Unicode MS"/>
          <w:sz w:val="24"/>
          <w:szCs w:val="24"/>
          <w:rtl/>
        </w:rPr>
        <w:t xml:space="preserve">אותו עניין, הראשון </w:t>
      </w:r>
      <w:r w:rsidRPr="00480723">
        <w:rPr>
          <w:rFonts w:ascii="Arial Unicode MS" w:eastAsia="Arial Unicode MS" w:hAnsi="Arial Unicode MS" w:cs="Arial Unicode MS" w:hint="cs"/>
          <w:sz w:val="24"/>
          <w:szCs w:val="24"/>
          <w:rtl/>
        </w:rPr>
        <w:t>הוא הכנה</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ל</w:t>
      </w:r>
      <w:r w:rsidRPr="00480723">
        <w:rPr>
          <w:rFonts w:ascii="Arial Unicode MS" w:eastAsia="Arial Unicode MS" w:hAnsi="Arial Unicode MS" w:cs="Arial Unicode MS"/>
          <w:sz w:val="24"/>
          <w:szCs w:val="24"/>
          <w:rtl/>
        </w:rPr>
        <w:t xml:space="preserve">שני, והשני מבטא את קודמו. עם ישראל הוא למעשה </w:t>
      </w:r>
      <w:r w:rsidRPr="00480723">
        <w:rPr>
          <w:rFonts w:ascii="Arial Unicode MS" w:eastAsia="Arial Unicode MS" w:hAnsi="Arial Unicode MS" w:cs="Arial Unicode MS" w:hint="cs"/>
          <w:sz w:val="24"/>
          <w:szCs w:val="24"/>
          <w:rtl/>
        </w:rPr>
        <w:t xml:space="preserve">ההופעה של </w:t>
      </w:r>
      <w:r w:rsidRPr="00480723">
        <w:rPr>
          <w:rFonts w:ascii="Arial Unicode MS" w:eastAsia="Arial Unicode MS" w:hAnsi="Arial Unicode MS" w:cs="Arial Unicode MS"/>
          <w:sz w:val="24"/>
          <w:szCs w:val="24"/>
          <w:rtl/>
        </w:rPr>
        <w:t xml:space="preserve">אברהם יצחק ויעקב בצורת עם. כך הפכו חיי האבות להיות נחלת העם, מעשי האבות היו לתכונות </w:t>
      </w:r>
      <w:r w:rsidRPr="00480723">
        <w:rPr>
          <w:rFonts w:ascii="Arial Unicode MS" w:eastAsia="Arial Unicode MS" w:hAnsi="Arial Unicode MS" w:cs="Arial Unicode MS" w:hint="cs"/>
          <w:sz w:val="24"/>
          <w:szCs w:val="24"/>
          <w:rtl/>
        </w:rPr>
        <w:t>ה</w:t>
      </w:r>
      <w:r w:rsidRPr="00480723">
        <w:rPr>
          <w:rFonts w:ascii="Arial Unicode MS" w:eastAsia="Arial Unicode MS" w:hAnsi="Arial Unicode MS" w:cs="Arial Unicode MS"/>
          <w:sz w:val="24"/>
          <w:szCs w:val="24"/>
          <w:rtl/>
        </w:rPr>
        <w:t>לאומיות</w:t>
      </w:r>
      <w:r w:rsidRPr="00480723">
        <w:rPr>
          <w:rFonts w:ascii="Arial Unicode MS" w:eastAsia="Arial Unicode MS" w:hAnsi="Arial Unicode MS" w:cs="Arial Unicode MS" w:hint="cs"/>
          <w:sz w:val="24"/>
          <w:szCs w:val="24"/>
          <w:rtl/>
        </w:rPr>
        <w:t xml:space="preserve"> של עם ישראל</w:t>
      </w:r>
      <w:r w:rsidRPr="00480723">
        <w:rPr>
          <w:rFonts w:ascii="Arial Unicode MS" w:eastAsia="Arial Unicode MS" w:hAnsi="Arial Unicode MS" w:cs="Arial Unicode MS"/>
          <w:sz w:val="24"/>
          <w:szCs w:val="24"/>
          <w:rtl/>
        </w:rPr>
        <w:t>.</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המעבר בין אנשים צדיקים פרטיים לעם גדול הינו מסובך ביותר, לשם כך יש צורך להטמיע את המידות של האבות בתוך כל העם. על כן היה צורך להעביר את האומה בתוך כור ההיתוך, מצרים, ששם מצד אחד הוטבעו בהם המידות הטובות ומאידך זוקקו מהם הקליפות הרעות.</w:t>
      </w:r>
    </w:p>
    <w:p w:rsidR="00480723" w:rsidRPr="00480723" w:rsidRDefault="00480723" w:rsidP="00480723">
      <w:pPr>
        <w:spacing w:after="0"/>
        <w:jc w:val="both"/>
        <w:rPr>
          <w:rFonts w:ascii="Arial Unicode MS" w:eastAsia="Arial Unicode MS" w:hAnsi="Arial Unicode MS" w:cs="Arial Unicode MS"/>
          <w:sz w:val="24"/>
          <w:szCs w:val="24"/>
          <w:rtl/>
        </w:rPr>
      </w:pPr>
    </w:p>
    <w:p w:rsidR="00480723" w:rsidRPr="00480723" w:rsidRDefault="00480723" w:rsidP="00480723">
      <w:pPr>
        <w:spacing w:after="0"/>
        <w:jc w:val="both"/>
        <w:rPr>
          <w:rFonts w:ascii="Arial Unicode MS" w:eastAsia="Arial Unicode MS" w:hAnsi="Arial Unicode MS" w:cs="Arial Unicode MS"/>
          <w:b/>
          <w:bCs/>
          <w:sz w:val="24"/>
          <w:szCs w:val="24"/>
          <w:rtl/>
        </w:rPr>
      </w:pPr>
      <w:r w:rsidRPr="00480723">
        <w:rPr>
          <w:rFonts w:ascii="Arial Unicode MS" w:eastAsia="Arial Unicode MS" w:hAnsi="Arial Unicode MS" w:cs="Arial Unicode MS"/>
          <w:b/>
          <w:bCs/>
          <w:sz w:val="24"/>
          <w:szCs w:val="24"/>
          <w:rtl/>
        </w:rPr>
        <w:t>אופיו של עם ישראל – דע את אלוהי אביך ועבדהו</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עם ישראל נבנה מתוך האבות הקדושים, אך כפי שאדם שונה ממשנהו כך כל עם שונה ממשנהו ולכל אחד יש תפקיד ותרבות משלו. כפי שאומרים חז"ל שלכל אומה יש מלאך בשמים שאחראי עליה, "שרי אומות העולם" (תנחומא ויצא ב)</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 xml:space="preserve">דבר זה מתבטא בכך שיש לכל </w:t>
      </w:r>
      <w:r w:rsidRPr="00480723">
        <w:rPr>
          <w:rFonts w:ascii="Arial Unicode MS" w:eastAsia="Arial Unicode MS" w:hAnsi="Arial Unicode MS" w:cs="Arial Unicode MS"/>
          <w:sz w:val="24"/>
          <w:szCs w:val="24"/>
          <w:rtl/>
        </w:rPr>
        <w:t>אומה אידאה לאומית מסוימת, עניין שלשמ</w:t>
      </w:r>
      <w:r w:rsidRPr="00480723">
        <w:rPr>
          <w:rFonts w:ascii="Arial Unicode MS" w:eastAsia="Arial Unicode MS" w:hAnsi="Arial Unicode MS" w:cs="Arial Unicode MS" w:hint="cs"/>
          <w:sz w:val="24"/>
          <w:szCs w:val="24"/>
          <w:rtl/>
        </w:rPr>
        <w:t>ה ד'</w:t>
      </w:r>
      <w:r w:rsidRPr="00480723">
        <w:rPr>
          <w:rFonts w:ascii="Arial Unicode MS" w:eastAsia="Arial Unicode MS" w:hAnsi="Arial Unicode MS" w:cs="Arial Unicode MS"/>
          <w:sz w:val="24"/>
          <w:szCs w:val="24"/>
          <w:rtl/>
        </w:rPr>
        <w:t xml:space="preserve"> ברא </w:t>
      </w:r>
      <w:r w:rsidRPr="00480723">
        <w:rPr>
          <w:rFonts w:ascii="Arial Unicode MS" w:eastAsia="Arial Unicode MS" w:hAnsi="Arial Unicode MS" w:cs="Arial Unicode MS" w:hint="cs"/>
          <w:sz w:val="24"/>
          <w:szCs w:val="24"/>
          <w:rtl/>
        </w:rPr>
        <w:t>אותה</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ו</w:t>
      </w:r>
      <w:r w:rsidRPr="00480723">
        <w:rPr>
          <w:rFonts w:ascii="Arial Unicode MS" w:eastAsia="Arial Unicode MS" w:hAnsi="Arial Unicode MS" w:cs="Arial Unicode MS"/>
          <w:sz w:val="24"/>
          <w:szCs w:val="24"/>
          <w:rtl/>
        </w:rPr>
        <w:t>מ</w:t>
      </w:r>
      <w:r w:rsidRPr="00480723">
        <w:rPr>
          <w:rFonts w:ascii="Arial Unicode MS" w:eastAsia="Arial Unicode MS" w:hAnsi="Arial Unicode MS" w:cs="Arial Unicode MS" w:hint="cs"/>
          <w:sz w:val="24"/>
          <w:szCs w:val="24"/>
          <w:rtl/>
        </w:rPr>
        <w:t xml:space="preserve">מטרותיה </w:t>
      </w:r>
      <w:r w:rsidRPr="00480723">
        <w:rPr>
          <w:rFonts w:ascii="Arial Unicode MS" w:eastAsia="Arial Unicode MS" w:hAnsi="Arial Unicode MS" w:cs="Arial Unicode MS"/>
          <w:sz w:val="24"/>
          <w:szCs w:val="24"/>
          <w:rtl/>
        </w:rPr>
        <w:t>נגזרות תכונותיה של האומה, פסיכולוגיה לאומית ותרבות שלמה.</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אם כן</w:t>
      </w:r>
      <w:r w:rsidRPr="00480723">
        <w:rPr>
          <w:rFonts w:ascii="Arial Unicode MS" w:eastAsia="Arial Unicode MS" w:hAnsi="Arial Unicode MS" w:cs="Arial Unicode MS" w:hint="cs"/>
          <w:sz w:val="24"/>
          <w:szCs w:val="24"/>
          <w:rtl/>
        </w:rPr>
        <w:t xml:space="preserve"> צורתו ותרבותו של עם ישראל עניינן הופעת ד' כפי ש</w:t>
      </w:r>
      <w:r w:rsidRPr="00480723">
        <w:rPr>
          <w:rFonts w:ascii="Arial Unicode MS" w:eastAsia="Arial Unicode MS" w:hAnsi="Arial Unicode MS" w:cs="Arial Unicode MS"/>
          <w:sz w:val="24"/>
          <w:szCs w:val="24"/>
          <w:rtl/>
        </w:rPr>
        <w:t>אומר הרמב"ם (הלכות עבודה זרה א) "וְנַעֲשֵׂית בָּעוֹלָם אֻמָּה שֶׁהִיא יוֹדַעַת אֶת ד' ". הרמב"ם שם</w:t>
      </w:r>
      <w:r w:rsidRPr="00480723">
        <w:rPr>
          <w:rFonts w:ascii="Arial Unicode MS" w:eastAsia="Arial Unicode MS" w:hAnsi="Arial Unicode MS" w:cs="Arial Unicode MS" w:hint="cs"/>
          <w:sz w:val="24"/>
          <w:szCs w:val="24"/>
          <w:rtl/>
        </w:rPr>
        <w:t xml:space="preserve"> מבאר</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ש</w:t>
      </w:r>
      <w:r w:rsidRPr="00480723">
        <w:rPr>
          <w:rFonts w:ascii="Arial Unicode MS" w:eastAsia="Arial Unicode MS" w:hAnsi="Arial Unicode MS" w:cs="Arial Unicode MS"/>
          <w:sz w:val="24"/>
          <w:szCs w:val="24"/>
          <w:rtl/>
        </w:rPr>
        <w:t>אין מדובר בידיעה שכלית גרידא, אלא חיים שלמים שמכל פינותיהם עולה דעת אלוהים ועבודתו. "הַשְׂכֵּל וְיָדֹעַ אוֹתִי כִּי אֲנִי ד' עֹשֶׂה חֶסֶד מִשְׁפָּט וּצְדָקָה בָּאָרֶץ כִּי בְאֵלֶּה חָפַצְתִּי נְאֻם ד' " (ירמיהו ט כג) אומר ריבונו של עולם</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"הַשְׂכֵּל וְיָדֹעַ אוֹתִי" אי</w:t>
      </w:r>
      <w:r w:rsidRPr="00480723">
        <w:rPr>
          <w:rFonts w:ascii="Arial Unicode MS" w:eastAsia="Arial Unicode MS" w:hAnsi="Arial Unicode MS" w:cs="Arial Unicode MS" w:hint="cs"/>
          <w:sz w:val="24"/>
          <w:szCs w:val="24"/>
          <w:rtl/>
        </w:rPr>
        <w:t xml:space="preserve">נו מופיע בצורה של לימוד, </w:t>
      </w:r>
      <w:r w:rsidRPr="00480723">
        <w:rPr>
          <w:rFonts w:ascii="Arial Unicode MS" w:eastAsia="Arial Unicode MS" w:hAnsi="Arial Unicode MS" w:cs="Arial Unicode MS"/>
          <w:sz w:val="24"/>
          <w:szCs w:val="24"/>
          <w:rtl/>
        </w:rPr>
        <w:t xml:space="preserve">אלא </w:t>
      </w:r>
      <w:r w:rsidRPr="00480723">
        <w:rPr>
          <w:rFonts w:ascii="Arial Unicode MS" w:eastAsia="Arial Unicode MS" w:hAnsi="Arial Unicode MS" w:cs="Arial Unicode MS" w:hint="cs"/>
          <w:sz w:val="24"/>
          <w:szCs w:val="24"/>
          <w:rtl/>
        </w:rPr>
        <w:t>דווקא בצורה חיה, בחיים עצמם, אופי החיים הוא</w:t>
      </w:r>
      <w:r w:rsidRPr="00480723">
        <w:rPr>
          <w:rFonts w:ascii="Arial Unicode MS" w:eastAsia="Arial Unicode MS" w:hAnsi="Arial Unicode MS" w:cs="Arial Unicode MS"/>
          <w:sz w:val="24"/>
          <w:szCs w:val="24"/>
          <w:rtl/>
        </w:rPr>
        <w:t xml:space="preserve"> – "לעשות חֶסֶד מִשְׁפָּט וּצְדָקָה בָּאָרֶץ", זהו רצון הבורא, שאנו נעשה כמעשיו. ו</w:t>
      </w:r>
      <w:r w:rsidRPr="00480723">
        <w:rPr>
          <w:rFonts w:ascii="Arial Unicode MS" w:eastAsia="Arial Unicode MS" w:hAnsi="Arial Unicode MS" w:cs="Arial Unicode MS" w:hint="cs"/>
          <w:sz w:val="24"/>
          <w:szCs w:val="24"/>
          <w:rtl/>
        </w:rPr>
        <w:t xml:space="preserve">על מנת </w:t>
      </w:r>
      <w:r w:rsidRPr="00480723">
        <w:rPr>
          <w:rFonts w:ascii="Arial Unicode MS" w:eastAsia="Arial Unicode MS" w:hAnsi="Arial Unicode MS" w:cs="Arial Unicode MS"/>
          <w:sz w:val="24"/>
          <w:szCs w:val="24"/>
          <w:rtl/>
        </w:rPr>
        <w:t xml:space="preserve">שנדע כיצד </w:t>
      </w:r>
      <w:r w:rsidRPr="00480723">
        <w:rPr>
          <w:rFonts w:ascii="Arial Unicode MS" w:eastAsia="Arial Unicode MS" w:hAnsi="Arial Unicode MS" w:cs="Arial Unicode MS" w:hint="cs"/>
          <w:sz w:val="24"/>
          <w:szCs w:val="24"/>
          <w:rtl/>
        </w:rPr>
        <w:t xml:space="preserve">לעשות זאת </w:t>
      </w:r>
      <w:r w:rsidRPr="00480723">
        <w:rPr>
          <w:rFonts w:ascii="Arial Unicode MS" w:eastAsia="Arial Unicode MS" w:hAnsi="Arial Unicode MS" w:cs="Arial Unicode MS"/>
          <w:sz w:val="24"/>
          <w:szCs w:val="24"/>
          <w:rtl/>
        </w:rPr>
        <w:t xml:space="preserve"> נתן לנו </w:t>
      </w:r>
      <w:r w:rsidRPr="00480723">
        <w:rPr>
          <w:rFonts w:ascii="Arial Unicode MS" w:eastAsia="Arial Unicode MS" w:hAnsi="Arial Unicode MS" w:cs="Arial Unicode MS" w:hint="cs"/>
          <w:sz w:val="24"/>
          <w:szCs w:val="24"/>
          <w:rtl/>
        </w:rPr>
        <w:t xml:space="preserve">ה' </w:t>
      </w:r>
      <w:r w:rsidRPr="00480723">
        <w:rPr>
          <w:rFonts w:ascii="Arial Unicode MS" w:eastAsia="Arial Unicode MS" w:hAnsi="Arial Unicode MS" w:cs="Arial Unicode MS"/>
          <w:sz w:val="24"/>
          <w:szCs w:val="24"/>
          <w:rtl/>
        </w:rPr>
        <w:t>תורה שבכתב ותורה שבעל פה.</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lastRenderedPageBreak/>
        <w:t xml:space="preserve">הרב קוק מסביר דבר זה בספרו שמונה קבצים (א רלט): </w:t>
      </w:r>
      <w:r w:rsidRPr="00480723">
        <w:rPr>
          <w:rFonts w:ascii="Arial Unicode MS" w:eastAsia="Arial Unicode MS" w:hAnsi="Arial Unicode MS" w:cs="Arial Unicode MS"/>
          <w:sz w:val="24"/>
          <w:szCs w:val="24"/>
          <w:rtl/>
        </w:rPr>
        <w:t>"להאמין ולקיים זאת היא הסגולה המיוחדת של כנסת ישראל. האמונה היא היסוד העקרי, אבל אינה מתבססת ואינה גומרת את מגמתה, כ</w:t>
      </w:r>
      <w:r w:rsidRPr="00480723">
        <w:rPr>
          <w:rFonts w:ascii="Arial Unicode MS" w:eastAsia="Arial Unicode MS" w:hAnsi="Arial Unicode MS" w:cs="Arial Unicode MS" w:hint="cs"/>
          <w:sz w:val="24"/>
          <w:szCs w:val="24"/>
          <w:rtl/>
        </w:rPr>
        <w:t>י אם</w:t>
      </w:r>
      <w:r w:rsidRPr="00480723">
        <w:rPr>
          <w:rFonts w:ascii="Arial Unicode MS" w:eastAsia="Arial Unicode MS" w:hAnsi="Arial Unicode MS" w:cs="Arial Unicode MS"/>
          <w:sz w:val="24"/>
          <w:szCs w:val="24"/>
          <w:rtl/>
        </w:rPr>
        <w:t xml:space="preserve"> בצירוף המעשה." </w:t>
      </w:r>
      <w:r w:rsidRPr="00480723">
        <w:rPr>
          <w:rFonts w:ascii="Arial Unicode MS" w:eastAsia="Arial Unicode MS" w:hAnsi="Arial Unicode MS" w:cs="Arial Unicode MS" w:hint="cs"/>
          <w:sz w:val="24"/>
          <w:szCs w:val="24"/>
          <w:rtl/>
        </w:rPr>
        <w:t xml:space="preserve">כלומר, </w:t>
      </w:r>
      <w:r w:rsidRPr="00480723">
        <w:rPr>
          <w:rFonts w:ascii="Arial Unicode MS" w:eastAsia="Arial Unicode MS" w:hAnsi="Arial Unicode MS" w:cs="Arial Unicode MS"/>
          <w:sz w:val="24"/>
          <w:szCs w:val="24"/>
          <w:rtl/>
        </w:rPr>
        <w:t>אין להסתפק באמונה בלבד, אמונה מופשטת</w:t>
      </w:r>
      <w:r w:rsidRPr="00480723">
        <w:rPr>
          <w:rFonts w:ascii="Arial Unicode MS" w:eastAsia="Arial Unicode MS" w:hAnsi="Arial Unicode MS" w:cs="Arial Unicode MS" w:hint="cs"/>
          <w:sz w:val="24"/>
          <w:szCs w:val="24"/>
          <w:rtl/>
        </w:rPr>
        <w:t>, שהרי</w:t>
      </w:r>
      <w:r w:rsidRPr="00480723">
        <w:rPr>
          <w:rFonts w:ascii="Arial Unicode MS" w:eastAsia="Arial Unicode MS" w:hAnsi="Arial Unicode MS" w:cs="Arial Unicode MS"/>
          <w:sz w:val="24"/>
          <w:szCs w:val="24"/>
          <w:rtl/>
        </w:rPr>
        <w:t xml:space="preserve"> אם אכן אמיתית היא – עליה להתבטא במעשי המאמין. "וכדי להאמין במה שיש אפשרות לקיים צריכים משקל, זהו משקל התורה האוחזת במשפט לפי כח האדם. הנוצריות אומרת להאמין, אבל אינה יכולה לקיים, על כן אומרת היא שיותן לחי שני למכה האחת, מובן שבקהל אפשר רק להאמין שמדה זו היא נשגבה, אבל לא לקיים</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'לתת את הלחי השניה' זו</w:t>
      </w:r>
      <w:r w:rsidRPr="00480723">
        <w:rPr>
          <w:rFonts w:ascii="Arial Unicode MS" w:eastAsia="Arial Unicode MS" w:hAnsi="Arial Unicode MS" w:cs="Arial Unicode MS" w:hint="cs"/>
          <w:sz w:val="24"/>
          <w:szCs w:val="24"/>
          <w:rtl/>
        </w:rPr>
        <w:t xml:space="preserve"> לא</w:t>
      </w:r>
      <w:r w:rsidRPr="00480723">
        <w:rPr>
          <w:rFonts w:ascii="Arial Unicode MS" w:eastAsia="Arial Unicode MS" w:hAnsi="Arial Unicode MS" w:cs="Arial Unicode MS"/>
          <w:sz w:val="24"/>
          <w:szCs w:val="24"/>
          <w:rtl/>
        </w:rPr>
        <w:t xml:space="preserve"> הדרכה המתאימה לרבים, לעם שלם, אלא ליחידים נעלים בלבד, אלו "הנעלבין ואינן עולבים שומעין חרפתן ואין משיבין עושין מאהבה ושמחין ביסורין" (גיטין לו ב). </w:t>
      </w:r>
      <w:r w:rsidRPr="00480723">
        <w:rPr>
          <w:rFonts w:ascii="Arial Unicode MS" w:eastAsia="Arial Unicode MS" w:hAnsi="Arial Unicode MS" w:cs="Arial Unicode MS" w:hint="cs"/>
          <w:sz w:val="24"/>
          <w:szCs w:val="24"/>
          <w:rtl/>
        </w:rPr>
        <w:t xml:space="preserve">ישנו סיפור על </w:t>
      </w:r>
      <w:r w:rsidRPr="00480723">
        <w:rPr>
          <w:rFonts w:ascii="Arial Unicode MS" w:eastAsia="Arial Unicode MS" w:hAnsi="Arial Unicode MS" w:cs="Arial Unicode MS"/>
          <w:sz w:val="24"/>
          <w:szCs w:val="24"/>
          <w:rtl/>
        </w:rPr>
        <w:t>הבעל שם טוב, ששמע על אדם שמדבר בגנותו, והיה שולח שליחים שיספרו לאותו אדם אודות עניינים שאינם מתוקנים כל כך אצל</w:t>
      </w:r>
      <w:r w:rsidRPr="00480723">
        <w:rPr>
          <w:rFonts w:ascii="Arial Unicode MS" w:eastAsia="Arial Unicode MS" w:hAnsi="Arial Unicode MS" w:cs="Arial Unicode MS" w:hint="cs"/>
          <w:sz w:val="24"/>
          <w:szCs w:val="24"/>
          <w:rtl/>
        </w:rPr>
        <w:t>ו</w:t>
      </w:r>
      <w:r w:rsidRPr="00480723">
        <w:rPr>
          <w:rFonts w:ascii="Arial Unicode MS" w:eastAsia="Arial Unicode MS" w:hAnsi="Arial Unicode MS" w:cs="Arial Unicode MS"/>
          <w:sz w:val="24"/>
          <w:szCs w:val="24"/>
          <w:rtl/>
        </w:rPr>
        <w:t xml:space="preserve">, בכדי שהלה יוכל להוסיף ולדבר בגנותו </w:t>
      </w:r>
      <w:r w:rsidRPr="00480723">
        <w:rPr>
          <w:rFonts w:ascii="Arial Unicode MS" w:eastAsia="Arial Unicode MS" w:hAnsi="Arial Unicode MS" w:cs="Arial Unicode MS" w:hint="cs"/>
          <w:sz w:val="24"/>
          <w:szCs w:val="24"/>
          <w:rtl/>
        </w:rPr>
        <w:t>על מנת לגרום</w:t>
      </w:r>
      <w:r w:rsidRPr="00480723">
        <w:rPr>
          <w:rFonts w:ascii="Arial Unicode MS" w:eastAsia="Arial Unicode MS" w:hAnsi="Arial Unicode MS" w:cs="Arial Unicode MS"/>
          <w:sz w:val="24"/>
          <w:szCs w:val="24"/>
          <w:rtl/>
        </w:rPr>
        <w:t xml:space="preserve"> נחת רוח לאדם זה. </w:t>
      </w:r>
      <w:r w:rsidRPr="00480723">
        <w:rPr>
          <w:rFonts w:ascii="Arial Unicode MS" w:eastAsia="Arial Unicode MS" w:hAnsi="Arial Unicode MS" w:cs="Arial Unicode MS" w:hint="cs"/>
          <w:sz w:val="24"/>
          <w:szCs w:val="24"/>
          <w:rtl/>
        </w:rPr>
        <w:t>אך זוהי מדרגת יחידים, כלל עם ישראל אינו במדרגה זו, ו</w:t>
      </w:r>
      <w:r w:rsidRPr="00480723">
        <w:rPr>
          <w:rFonts w:ascii="Arial Unicode MS" w:eastAsia="Arial Unicode MS" w:hAnsi="Arial Unicode MS" w:cs="Arial Unicode MS"/>
          <w:sz w:val="24"/>
          <w:szCs w:val="24"/>
          <w:rtl/>
        </w:rPr>
        <w:t>התורה מדריכה את העם כולו, לא יחידים בלבד</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"ותורת אמת, היא יוצאת משקל הקודש, שהיא אמת במעשה כמו במחשבה. עושר האמונה, היא אמונה שהיא גם מעשית"</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ביכולתנו להאמין בתורה ולעשות את הדרוש מאתנו, ללא יוצא מן הכלל. כמובן, אין הכוונה שהתורה מוכתבת על פי מצב העם, אלא התורה </w:t>
      </w:r>
      <w:r w:rsidRPr="00480723">
        <w:rPr>
          <w:rFonts w:ascii="Arial Unicode MS" w:eastAsia="Arial Unicode MS" w:hAnsi="Arial Unicode MS" w:cs="Arial Unicode MS"/>
          <w:b/>
          <w:bCs/>
          <w:sz w:val="24"/>
          <w:szCs w:val="24"/>
          <w:rtl/>
        </w:rPr>
        <w:t>פונה</w:t>
      </w:r>
      <w:r w:rsidRPr="00480723">
        <w:rPr>
          <w:rFonts w:ascii="Arial Unicode MS" w:eastAsia="Arial Unicode MS" w:hAnsi="Arial Unicode MS" w:cs="Arial Unicode MS"/>
          <w:sz w:val="24"/>
          <w:szCs w:val="24"/>
          <w:rtl/>
        </w:rPr>
        <w:t xml:space="preserve"> אל העם כולו ומרוממת אותו מעלה מעלה.</w:t>
      </w:r>
    </w:p>
    <w:p w:rsidR="00480723" w:rsidRPr="00480723" w:rsidRDefault="00480723" w:rsidP="00480723">
      <w:pPr>
        <w:spacing w:after="0"/>
        <w:jc w:val="both"/>
        <w:rPr>
          <w:rFonts w:ascii="Arial Unicode MS" w:eastAsia="Arial Unicode MS" w:hAnsi="Arial Unicode MS" w:cs="Arial Unicode MS"/>
          <w:sz w:val="24"/>
          <w:szCs w:val="24"/>
          <w:rtl/>
        </w:rPr>
      </w:pPr>
    </w:p>
    <w:p w:rsidR="00480723" w:rsidRPr="00480723" w:rsidRDefault="00480723" w:rsidP="00480723">
      <w:pPr>
        <w:spacing w:after="0"/>
        <w:jc w:val="both"/>
        <w:rPr>
          <w:rFonts w:ascii="Arial Unicode MS" w:eastAsia="Arial Unicode MS" w:hAnsi="Arial Unicode MS" w:cs="Arial Unicode MS"/>
          <w:b/>
          <w:bCs/>
          <w:sz w:val="24"/>
          <w:szCs w:val="24"/>
          <w:rtl/>
        </w:rPr>
      </w:pPr>
      <w:r w:rsidRPr="00480723">
        <w:rPr>
          <w:rFonts w:ascii="Arial Unicode MS" w:eastAsia="Arial Unicode MS" w:hAnsi="Arial Unicode MS" w:cs="Arial Unicode MS"/>
          <w:b/>
          <w:bCs/>
          <w:sz w:val="24"/>
          <w:szCs w:val="24"/>
          <w:rtl/>
        </w:rPr>
        <w:t>כלל ופרט</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 xml:space="preserve">אם כן, עם ישראל הוא </w:t>
      </w:r>
      <w:r w:rsidRPr="00480723">
        <w:rPr>
          <w:rFonts w:ascii="Arial Unicode MS" w:eastAsia="Arial Unicode MS" w:hAnsi="Arial Unicode MS" w:cs="Arial Unicode MS" w:hint="cs"/>
          <w:sz w:val="24"/>
          <w:szCs w:val="24"/>
          <w:rtl/>
        </w:rPr>
        <w:t xml:space="preserve">ההופעה של </w:t>
      </w:r>
      <w:r w:rsidRPr="00480723">
        <w:rPr>
          <w:rFonts w:ascii="Arial Unicode MS" w:eastAsia="Arial Unicode MS" w:hAnsi="Arial Unicode MS" w:cs="Arial Unicode MS"/>
          <w:sz w:val="24"/>
          <w:szCs w:val="24"/>
          <w:rtl/>
        </w:rPr>
        <w:t>האבות בצור</w:t>
      </w:r>
      <w:r w:rsidRPr="00480723">
        <w:rPr>
          <w:rFonts w:ascii="Arial Unicode MS" w:eastAsia="Arial Unicode MS" w:hAnsi="Arial Unicode MS" w:cs="Arial Unicode MS" w:hint="cs"/>
          <w:sz w:val="24"/>
          <w:szCs w:val="24"/>
          <w:rtl/>
        </w:rPr>
        <w:t>ה של</w:t>
      </w:r>
      <w:r w:rsidRPr="00480723">
        <w:rPr>
          <w:rFonts w:ascii="Arial Unicode MS" w:eastAsia="Arial Unicode MS" w:hAnsi="Arial Unicode MS" w:cs="Arial Unicode MS"/>
          <w:sz w:val="24"/>
          <w:szCs w:val="24"/>
          <w:rtl/>
        </w:rPr>
        <w:t xml:space="preserve"> עם. עם אינו בני אדם רבים המקובצים יחד, אלא </w:t>
      </w:r>
      <w:r w:rsidRPr="00480723">
        <w:rPr>
          <w:rFonts w:ascii="Arial Unicode MS" w:eastAsia="Arial Unicode MS" w:hAnsi="Arial Unicode MS" w:cs="Arial Unicode MS" w:hint="cs"/>
          <w:sz w:val="24"/>
          <w:szCs w:val="24"/>
          <w:rtl/>
        </w:rPr>
        <w:t>דבר אחד</w:t>
      </w:r>
      <w:r w:rsidRPr="00480723">
        <w:rPr>
          <w:rFonts w:ascii="Arial Unicode MS" w:eastAsia="Arial Unicode MS" w:hAnsi="Arial Unicode MS" w:cs="Arial Unicode MS"/>
          <w:sz w:val="24"/>
          <w:szCs w:val="24"/>
          <w:rtl/>
        </w:rPr>
        <w:t xml:space="preserve"> של</w:t>
      </w:r>
      <w:r w:rsidRPr="00480723">
        <w:rPr>
          <w:rFonts w:ascii="Arial Unicode MS" w:eastAsia="Arial Unicode MS" w:hAnsi="Arial Unicode MS" w:cs="Arial Unicode MS" w:hint="cs"/>
          <w:sz w:val="24"/>
          <w:szCs w:val="24"/>
          <w:rtl/>
        </w:rPr>
        <w:t>ם</w:t>
      </w:r>
      <w:r w:rsidRPr="00480723">
        <w:rPr>
          <w:rFonts w:ascii="Arial Unicode MS" w:eastAsia="Arial Unicode MS" w:hAnsi="Arial Unicode MS" w:cs="Arial Unicode MS"/>
          <w:sz w:val="24"/>
          <w:szCs w:val="24"/>
          <w:rtl/>
        </w:rPr>
        <w:t>.</w:t>
      </w:r>
      <w:r w:rsidRPr="00480723">
        <w:rPr>
          <w:rFonts w:ascii="Arial Unicode MS" w:eastAsia="Arial Unicode MS" w:hAnsi="Arial Unicode MS" w:cs="Arial Unicode MS" w:hint="cs"/>
          <w:sz w:val="24"/>
          <w:szCs w:val="24"/>
          <w:rtl/>
        </w:rPr>
        <w:t xml:space="preserve"> לדוגמא</w:t>
      </w:r>
      <w:r w:rsidRPr="00480723">
        <w:rPr>
          <w:rFonts w:ascii="Arial Unicode MS" w:eastAsia="Arial Unicode MS" w:hAnsi="Arial Unicode MS" w:cs="Arial Unicode MS"/>
          <w:sz w:val="24"/>
          <w:szCs w:val="24"/>
          <w:rtl/>
        </w:rPr>
        <w:t xml:space="preserve"> באדם הפרטי, גופו אינו </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איברים רבים המקובצים יחד</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אלא</w:t>
      </w:r>
      <w:r w:rsidRPr="00480723">
        <w:rPr>
          <w:rFonts w:ascii="Arial Unicode MS" w:eastAsia="Arial Unicode MS" w:hAnsi="Arial Unicode MS" w:cs="Arial Unicode MS" w:hint="cs"/>
          <w:sz w:val="24"/>
          <w:szCs w:val="24"/>
          <w:rtl/>
        </w:rPr>
        <w:t xml:space="preserve"> דבר חדש,</w:t>
      </w:r>
      <w:r w:rsidRPr="00480723">
        <w:rPr>
          <w:rFonts w:ascii="Arial Unicode MS" w:eastAsia="Arial Unicode MS" w:hAnsi="Arial Unicode MS" w:cs="Arial Unicode MS"/>
          <w:sz w:val="24"/>
          <w:szCs w:val="24"/>
          <w:rtl/>
        </w:rPr>
        <w:t xml:space="preserve"> אורגניזם אחד שלם, גוף אחד חי</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בין האיברים השונים</w:t>
      </w:r>
      <w:r w:rsidRPr="00480723">
        <w:rPr>
          <w:rFonts w:ascii="Arial Unicode MS" w:eastAsia="Arial Unicode MS" w:hAnsi="Arial Unicode MS" w:cs="Arial Unicode MS" w:hint="cs"/>
          <w:sz w:val="24"/>
          <w:szCs w:val="24"/>
          <w:rtl/>
        </w:rPr>
        <w:t xml:space="preserve"> יש חיבור, הם מנהלים</w:t>
      </w:r>
      <w:r w:rsidRPr="00480723">
        <w:rPr>
          <w:rFonts w:ascii="Arial Unicode MS" w:eastAsia="Arial Unicode MS" w:hAnsi="Arial Unicode MS" w:cs="Arial Unicode MS"/>
          <w:sz w:val="24"/>
          <w:szCs w:val="24"/>
          <w:rtl/>
        </w:rPr>
        <w:t xml:space="preserve"> יחסי גומלין</w:t>
      </w:r>
      <w:r w:rsidRPr="00480723">
        <w:rPr>
          <w:rFonts w:ascii="Arial Unicode MS" w:eastAsia="Arial Unicode MS" w:hAnsi="Arial Unicode MS" w:cs="Arial Unicode MS" w:hint="cs"/>
          <w:sz w:val="24"/>
          <w:szCs w:val="24"/>
          <w:rtl/>
        </w:rPr>
        <w:t xml:space="preserve"> זה עם זה</w:t>
      </w:r>
      <w:r w:rsidRPr="00480723">
        <w:rPr>
          <w:rFonts w:ascii="Arial Unicode MS" w:eastAsia="Arial Unicode MS" w:hAnsi="Arial Unicode MS" w:cs="Arial Unicode MS"/>
          <w:sz w:val="24"/>
          <w:szCs w:val="24"/>
          <w:rtl/>
        </w:rPr>
        <w:t xml:space="preserve">. את החמצן שמספקות הריאות, הלב מזרים לגוף כולו ולמוח שמנהל את הפעילות כולה. אם חלילה יש זיהום באיבר אחד, הדבר עתיד להתפשט ולפגוע בגוף כולו. </w:t>
      </w:r>
      <w:r w:rsidRPr="00480723">
        <w:rPr>
          <w:rFonts w:ascii="Arial Unicode MS" w:eastAsia="Arial Unicode MS" w:hAnsi="Arial Unicode MS" w:cs="Arial Unicode MS" w:hint="cs"/>
          <w:sz w:val="24"/>
          <w:szCs w:val="24"/>
          <w:rtl/>
        </w:rPr>
        <w:t xml:space="preserve">בנוסף לכך, יש את הנשמה המחייה את כל </w:t>
      </w:r>
      <w:r w:rsidRPr="00480723">
        <w:rPr>
          <w:rFonts w:ascii="Arial Unicode MS" w:eastAsia="Arial Unicode MS" w:hAnsi="Arial Unicode MS" w:cs="Arial Unicode MS"/>
          <w:sz w:val="24"/>
          <w:szCs w:val="24"/>
          <w:rtl/>
        </w:rPr>
        <w:t>גופו</w:t>
      </w:r>
      <w:r w:rsidRPr="00480723">
        <w:rPr>
          <w:rFonts w:ascii="Arial Unicode MS" w:eastAsia="Arial Unicode MS" w:hAnsi="Arial Unicode MS" w:cs="Arial Unicode MS" w:hint="cs"/>
          <w:sz w:val="24"/>
          <w:szCs w:val="24"/>
          <w:rtl/>
        </w:rPr>
        <w:t xml:space="preserve"> כיחידה אחת.</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כך הדבר בעם ישראל,</w:t>
      </w:r>
      <w:r w:rsidRPr="00480723">
        <w:rPr>
          <w:rFonts w:ascii="Arial Unicode MS" w:eastAsia="Arial Unicode MS" w:hAnsi="Arial Unicode MS" w:cs="Arial Unicode MS" w:hint="cs"/>
          <w:sz w:val="24"/>
          <w:szCs w:val="24"/>
          <w:rtl/>
        </w:rPr>
        <w:t xml:space="preserve"> הוא</w:t>
      </w:r>
      <w:r w:rsidRPr="00480723">
        <w:rPr>
          <w:rFonts w:ascii="Arial Unicode MS" w:eastAsia="Arial Unicode MS" w:hAnsi="Arial Unicode MS" w:cs="Arial Unicode MS"/>
          <w:sz w:val="24"/>
          <w:szCs w:val="24"/>
          <w:rtl/>
        </w:rPr>
        <w:t xml:space="preserve"> אורגניזם שלם, והאיברים כולם נותנים זה לזה וצריכים זה לזה. בהר סיני, לו ה</w:t>
      </w:r>
      <w:r w:rsidRPr="00480723">
        <w:rPr>
          <w:rFonts w:ascii="Arial Unicode MS" w:eastAsia="Arial Unicode MS" w:hAnsi="Arial Unicode MS" w:cs="Arial Unicode MS" w:hint="cs"/>
          <w:sz w:val="24"/>
          <w:szCs w:val="24"/>
          <w:rtl/>
        </w:rPr>
        <w:t>י</w:t>
      </w:r>
      <w:r w:rsidRPr="00480723">
        <w:rPr>
          <w:rFonts w:ascii="Arial Unicode MS" w:eastAsia="Arial Unicode MS" w:hAnsi="Arial Unicode MS" w:cs="Arial Unicode MS"/>
          <w:sz w:val="24"/>
          <w:szCs w:val="24"/>
          <w:rtl/>
        </w:rPr>
        <w:t>יתה חסרה שפחה אחת</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לא היה ביכולתנו לקבל את התורה. </w:t>
      </w:r>
      <w:r w:rsidRPr="00480723">
        <w:rPr>
          <w:rFonts w:ascii="Arial Unicode MS" w:eastAsia="Arial Unicode MS" w:hAnsi="Arial Unicode MS" w:cs="Arial Unicode MS" w:hint="cs"/>
          <w:sz w:val="24"/>
          <w:szCs w:val="24"/>
          <w:rtl/>
        </w:rPr>
        <w:t xml:space="preserve">וכן להפך, </w:t>
      </w:r>
      <w:r w:rsidRPr="00480723">
        <w:rPr>
          <w:rFonts w:ascii="Arial Unicode MS" w:eastAsia="Arial Unicode MS" w:hAnsi="Arial Unicode MS" w:cs="Arial Unicode MS"/>
          <w:sz w:val="24"/>
          <w:szCs w:val="24"/>
          <w:rtl/>
        </w:rPr>
        <w:t xml:space="preserve">האדם הפרטי, גם אם נפל והסתבך, הוא מוגן </w:t>
      </w:r>
      <w:r w:rsidRPr="00480723">
        <w:rPr>
          <w:rFonts w:ascii="Arial Unicode MS" w:eastAsia="Arial Unicode MS" w:hAnsi="Arial Unicode MS" w:cs="Arial Unicode MS" w:hint="cs"/>
          <w:sz w:val="24"/>
          <w:szCs w:val="24"/>
          <w:rtl/>
        </w:rPr>
        <w:t>בזכות כך שהוא חלק מהעם השלם, יש מן</w:t>
      </w:r>
      <w:r w:rsidRPr="00480723">
        <w:rPr>
          <w:rFonts w:ascii="Arial Unicode MS" w:eastAsia="Arial Unicode MS" w:hAnsi="Arial Unicode MS" w:cs="Arial Unicode MS"/>
          <w:sz w:val="24"/>
          <w:szCs w:val="24"/>
          <w:rtl/>
        </w:rPr>
        <w:t xml:space="preserve"> 'ביטוח לאומי', מטריה גדולה השומרת על כולם. </w:t>
      </w:r>
      <w:r w:rsidRPr="00480723">
        <w:rPr>
          <w:rFonts w:ascii="Arial Unicode MS" w:eastAsia="Arial Unicode MS" w:hAnsi="Arial Unicode MS" w:cs="Arial Unicode MS" w:hint="cs"/>
          <w:sz w:val="24"/>
          <w:szCs w:val="24"/>
          <w:rtl/>
        </w:rPr>
        <w:t>(אך</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וודאי</w:t>
      </w:r>
      <w:r w:rsidRPr="00480723">
        <w:rPr>
          <w:rFonts w:ascii="Arial Unicode MS" w:eastAsia="Arial Unicode MS" w:hAnsi="Arial Unicode MS" w:cs="Arial Unicode MS"/>
          <w:sz w:val="24"/>
          <w:szCs w:val="24"/>
          <w:rtl/>
        </w:rPr>
        <w:t xml:space="preserve"> שאין משמעות הדבר שאדם יכול להרשיע כאוות נפשו ולסמוך על כך שמחובר לעם</w:t>
      </w:r>
      <w:r w:rsidRPr="00480723">
        <w:rPr>
          <w:rFonts w:ascii="Arial Unicode MS" w:eastAsia="Arial Unicode MS" w:hAnsi="Arial Unicode MS" w:cs="Arial Unicode MS" w:hint="cs"/>
          <w:sz w:val="24"/>
          <w:szCs w:val="24"/>
          <w:rtl/>
        </w:rPr>
        <w:t>).</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 xml:space="preserve">בנוסף, </w:t>
      </w:r>
      <w:r w:rsidRPr="00480723">
        <w:rPr>
          <w:rFonts w:ascii="Arial Unicode MS" w:eastAsia="Arial Unicode MS" w:hAnsi="Arial Unicode MS" w:cs="Arial Unicode MS"/>
          <w:sz w:val="24"/>
          <w:szCs w:val="24"/>
          <w:rtl/>
        </w:rPr>
        <w:t>כשם שיש נשמה לאדם הפרטי כך יש נשמה לעם ישראל, נשמה לאומית הקודמת לנשמו</w:t>
      </w:r>
      <w:r w:rsidRPr="00480723">
        <w:rPr>
          <w:rFonts w:ascii="Arial Unicode MS" w:eastAsia="Arial Unicode MS" w:hAnsi="Arial Unicode MS" w:cs="Arial Unicode MS" w:hint="cs"/>
          <w:sz w:val="24"/>
          <w:szCs w:val="24"/>
          <w:rtl/>
        </w:rPr>
        <w:t>תיהם</w:t>
      </w:r>
      <w:r w:rsidRPr="00480723">
        <w:rPr>
          <w:rFonts w:ascii="Arial Unicode MS" w:eastAsia="Arial Unicode MS" w:hAnsi="Arial Unicode MS" w:cs="Arial Unicode MS"/>
          <w:sz w:val="24"/>
          <w:szCs w:val="24"/>
          <w:rtl/>
        </w:rPr>
        <w:t xml:space="preserve"> הפרטיות. נשמת עם ישראל זו השכינה, ד' ששוכן במציאות, "וְשָׁכַנְתִּי בְּתוֹכָם" (שמות כה ח)</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ה</w:t>
      </w:r>
      <w:r w:rsidRPr="00480723">
        <w:rPr>
          <w:rFonts w:ascii="Arial Unicode MS" w:eastAsia="Arial Unicode MS" w:hAnsi="Arial Unicode MS" w:cs="Arial Unicode MS"/>
          <w:sz w:val="24"/>
          <w:szCs w:val="24"/>
          <w:rtl/>
        </w:rPr>
        <w:t>שכינה ונשמת עם ישראל</w:t>
      </w:r>
      <w:r w:rsidRPr="00480723">
        <w:rPr>
          <w:rFonts w:ascii="Arial Unicode MS" w:eastAsia="Arial Unicode MS" w:hAnsi="Arial Unicode MS" w:cs="Arial Unicode MS" w:hint="cs"/>
          <w:sz w:val="24"/>
          <w:szCs w:val="24"/>
          <w:rtl/>
        </w:rPr>
        <w:t xml:space="preserve"> זה</w:t>
      </w:r>
      <w:r w:rsidRPr="00480723">
        <w:rPr>
          <w:rFonts w:ascii="Arial Unicode MS" w:eastAsia="Arial Unicode MS" w:hAnsi="Arial Unicode MS" w:cs="Arial Unicode MS"/>
          <w:sz w:val="24"/>
          <w:szCs w:val="24"/>
          <w:rtl/>
        </w:rPr>
        <w:t xml:space="preserve"> היינו הך. אף כאשר איננו בשיא תפארתנו,</w:t>
      </w:r>
      <w:r w:rsidRPr="00480723">
        <w:rPr>
          <w:rFonts w:ascii="Arial Unicode MS" w:eastAsia="Arial Unicode MS" w:hAnsi="Arial Unicode MS" w:cs="Arial Unicode MS" w:hint="cs"/>
          <w:sz w:val="24"/>
          <w:szCs w:val="24"/>
          <w:rtl/>
        </w:rPr>
        <w:t xml:space="preserve"> ד' עמנו,</w:t>
      </w:r>
      <w:r w:rsidRPr="00480723">
        <w:rPr>
          <w:rFonts w:ascii="Arial Unicode MS" w:eastAsia="Arial Unicode MS" w:hAnsi="Arial Unicode MS" w:cs="Arial Unicode MS"/>
          <w:sz w:val="24"/>
          <w:szCs w:val="24"/>
          <w:rtl/>
        </w:rPr>
        <w:t xml:space="preserve"> "הַשֹּׁכֵן אִתָּם בְּתוֹךְ טֻמְאֹתָם" (ויקרא טז טז), כדברי הברייתא (יומא נו ב)</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"אפילו בשעת שהן טמאים שכינה עמהם".</w:t>
      </w:r>
    </w:p>
    <w:p w:rsidR="00480723" w:rsidRPr="00480723" w:rsidRDefault="00480723" w:rsidP="00480723">
      <w:pPr>
        <w:spacing w:after="0"/>
        <w:jc w:val="both"/>
        <w:rPr>
          <w:rFonts w:ascii="Arial Unicode MS" w:eastAsia="Arial Unicode MS" w:hAnsi="Arial Unicode MS" w:cs="Arial Unicode MS"/>
          <w:sz w:val="24"/>
          <w:szCs w:val="24"/>
          <w:rtl/>
        </w:rPr>
      </w:pPr>
    </w:p>
    <w:p w:rsidR="00480723" w:rsidRPr="00480723" w:rsidRDefault="00480723" w:rsidP="00480723">
      <w:pPr>
        <w:spacing w:after="0"/>
        <w:jc w:val="both"/>
        <w:rPr>
          <w:rFonts w:ascii="Arial Unicode MS" w:eastAsia="Arial Unicode MS" w:hAnsi="Arial Unicode MS" w:cs="Arial Unicode MS"/>
          <w:b/>
          <w:bCs/>
          <w:sz w:val="24"/>
          <w:szCs w:val="24"/>
          <w:rtl/>
        </w:rPr>
      </w:pPr>
      <w:r w:rsidRPr="00480723">
        <w:rPr>
          <w:rFonts w:ascii="Arial Unicode MS" w:eastAsia="Arial Unicode MS" w:hAnsi="Arial Unicode MS" w:cs="Arial Unicode MS"/>
          <w:b/>
          <w:bCs/>
          <w:sz w:val="24"/>
          <w:szCs w:val="24"/>
          <w:rtl/>
        </w:rPr>
        <w:lastRenderedPageBreak/>
        <w:t>גוי אחד בארץ</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מכאן עולה עקרון יסודי בחיינו בעת הזאת, עקרון אותו מסביר הרב קוק</w:t>
      </w:r>
      <w:r w:rsidRPr="00480723">
        <w:rPr>
          <w:rFonts w:ascii="Arial Unicode MS" w:eastAsia="Arial Unicode MS" w:hAnsi="Arial Unicode MS" w:cs="Arial Unicode MS" w:hint="cs"/>
          <w:sz w:val="24"/>
          <w:szCs w:val="24"/>
          <w:rtl/>
        </w:rPr>
        <w:t xml:space="preserve"> בספרו</w:t>
      </w:r>
      <w:r w:rsidRPr="00480723">
        <w:rPr>
          <w:rFonts w:ascii="Arial Unicode MS" w:eastAsia="Arial Unicode MS" w:hAnsi="Arial Unicode MS" w:cs="Arial Unicode MS"/>
          <w:sz w:val="24"/>
          <w:szCs w:val="24"/>
          <w:rtl/>
        </w:rPr>
        <w:t xml:space="preserve"> עולת ראי</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ה </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א עמוד רמא): "כל חשק עבודה, שמחת מצוה, התמדת תורה, ברק חדושים והתנוצצות רוח הקדש בלב השרידים אשר ד' קורא, כונת התפלה ואור שלהבתה, כל אלה, ותולדות הנשמות בשלמותן, בכללותן ותמותן מוכרחים להפגם אם באה הכנסת יסוד פירוד בכללות כנסת ישראל, חלילה"</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גם כשמדובר בצדיק עליון, קדוש ונשגב ככל שיהיה, אם הוא גורם פירוד באומה – גדלותו נפגמת.</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גדולי ישראל, בראש מעייניהם עומדת האומה באחדותה, "ואוהבי ד' ויראיו באמת וחושבי שמו הם הם העומדים בנסיון לסבול כל צער ועלבון מכל צד ועבר, ולעמד הכן נגד כל כחות עליונים ותחתונים החפצים לבלע נחלת ד' ולהפריד את האומה האחדיית, היחידה במלא עולמים". נאה דרש מרן הרב קוק ונאה קיים, אהבת נפש אהב את האומה כולה, ועל כן סבל רבות. החרדים התקיפוהו בשל אהבתו לציונים, והציונים התקיפוהו בשל אהבתו לחרדים.</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ישנה חשיבות גדולה לאחדות בעם ישראל משום שבכך אנו מעידים</w:t>
      </w:r>
      <w:r w:rsidRPr="00480723">
        <w:rPr>
          <w:rFonts w:ascii="Arial Unicode MS" w:eastAsia="Arial Unicode MS" w:hAnsi="Arial Unicode MS" w:cs="Arial Unicode MS"/>
          <w:sz w:val="24"/>
          <w:szCs w:val="24"/>
          <w:rtl/>
        </w:rPr>
        <w:t xml:space="preserve"> על אחדות ד' יתברך, "ולזאת מבואר עוון המחלוקת כי הוא ממש כעבודה זרה, יען כי הפירוד ההווה מן המחלוקת הוא היפך האחדות וכאילו מעיד על עצמו שאין לו חלק באלהי</w:t>
      </w:r>
      <w:r w:rsidRPr="00480723">
        <w:rPr>
          <w:rFonts w:ascii="Arial Unicode MS" w:eastAsia="Arial Unicode MS" w:hAnsi="Arial Unicode MS" w:cs="Arial Unicode MS" w:hint="cs"/>
          <w:sz w:val="24"/>
          <w:szCs w:val="24"/>
          <w:rtl/>
        </w:rPr>
        <w:t xml:space="preserve"> </w:t>
      </w:r>
      <w:r w:rsidRPr="00480723">
        <w:rPr>
          <w:rFonts w:ascii="Arial Unicode MS" w:eastAsia="Arial Unicode MS" w:hAnsi="Arial Unicode MS" w:cs="Arial Unicode MS"/>
          <w:sz w:val="24"/>
          <w:szCs w:val="24"/>
          <w:rtl/>
        </w:rPr>
        <w:t>ישראל" (בית דוד דרוש ו. עולת ראיה ב עמוד תסח).</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 xml:space="preserve">היום כשאנו חוזרים לארץ ישראל, אנו צריכים לחזור לתורת ארץ ישראל, תורת הכלל. אמנם </w:t>
      </w:r>
      <w:r w:rsidRPr="00480723">
        <w:rPr>
          <w:rFonts w:ascii="Arial Unicode MS" w:eastAsia="Arial Unicode MS" w:hAnsi="Arial Unicode MS" w:cs="Arial Unicode MS"/>
          <w:sz w:val="24"/>
          <w:szCs w:val="24"/>
          <w:rtl/>
        </w:rPr>
        <w:t>התרגלו ל</w:t>
      </w:r>
      <w:r w:rsidRPr="00480723">
        <w:rPr>
          <w:rFonts w:ascii="Arial Unicode MS" w:eastAsia="Arial Unicode MS" w:hAnsi="Arial Unicode MS" w:cs="Arial Unicode MS" w:hint="cs"/>
          <w:sz w:val="24"/>
          <w:szCs w:val="24"/>
          <w:rtl/>
        </w:rPr>
        <w:t xml:space="preserve">תורת חוץ לארץ, תורת הפרט שעוסקת בחשיבות המצוות הפרטיות </w:t>
      </w:r>
      <w:r w:rsidRPr="00480723">
        <w:rPr>
          <w:rFonts w:ascii="Arial Unicode MS" w:eastAsia="Arial Unicode MS" w:hAnsi="Arial Unicode MS" w:cs="Arial Unicode MS"/>
          <w:sz w:val="24"/>
          <w:szCs w:val="24"/>
          <w:rtl/>
        </w:rPr>
        <w:t>במשך אלפיים שנות גלות</w:t>
      </w:r>
      <w:r w:rsidRPr="00480723">
        <w:rPr>
          <w:rFonts w:ascii="Arial Unicode MS" w:eastAsia="Arial Unicode MS" w:hAnsi="Arial Unicode MS" w:cs="Arial Unicode MS" w:hint="cs"/>
          <w:sz w:val="24"/>
          <w:szCs w:val="24"/>
          <w:rtl/>
        </w:rPr>
        <w:t>, אך היום עלינו לשוב לעסוק בתורת עם ישראל, לעסוק גם במצוות הלאומיות</w:t>
      </w:r>
      <w:r w:rsidRPr="00480723">
        <w:rPr>
          <w:rFonts w:ascii="Arial Unicode MS" w:eastAsia="Arial Unicode MS" w:hAnsi="Arial Unicode MS" w:cs="Arial Unicode MS"/>
          <w:sz w:val="24"/>
          <w:szCs w:val="24"/>
          <w:rtl/>
        </w:rPr>
        <w:t>.</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 xml:space="preserve">בעבר, </w:t>
      </w:r>
      <w:r w:rsidRPr="00480723">
        <w:rPr>
          <w:rFonts w:ascii="Arial Unicode MS" w:eastAsia="Arial Unicode MS" w:hAnsi="Arial Unicode MS" w:cs="Arial Unicode MS"/>
          <w:sz w:val="24"/>
          <w:szCs w:val="24"/>
          <w:rtl/>
        </w:rPr>
        <w:t xml:space="preserve">בתקופת בית המקדש הראשון </w:t>
      </w:r>
      <w:r w:rsidRPr="00480723">
        <w:rPr>
          <w:rFonts w:ascii="Arial Unicode MS" w:eastAsia="Arial Unicode MS" w:hAnsi="Arial Unicode MS" w:cs="Arial Unicode MS" w:hint="cs"/>
          <w:sz w:val="24"/>
          <w:szCs w:val="24"/>
          <w:rtl/>
        </w:rPr>
        <w:t>ניהלנו את חיינו כ</w:t>
      </w:r>
      <w:r w:rsidRPr="00480723">
        <w:rPr>
          <w:rFonts w:ascii="Arial Unicode MS" w:eastAsia="Arial Unicode MS" w:hAnsi="Arial Unicode MS" w:cs="Arial Unicode MS"/>
          <w:sz w:val="24"/>
          <w:szCs w:val="24"/>
          <w:rtl/>
        </w:rPr>
        <w:t xml:space="preserve">עם, </w:t>
      </w:r>
      <w:r w:rsidRPr="00480723">
        <w:rPr>
          <w:rFonts w:ascii="Arial Unicode MS" w:eastAsia="Arial Unicode MS" w:hAnsi="Arial Unicode MS" w:cs="Arial Unicode MS" w:hint="cs"/>
          <w:sz w:val="24"/>
          <w:szCs w:val="24"/>
          <w:rtl/>
        </w:rPr>
        <w:t>ו</w:t>
      </w:r>
      <w:r w:rsidRPr="00480723">
        <w:rPr>
          <w:rFonts w:ascii="Arial Unicode MS" w:eastAsia="Arial Unicode MS" w:hAnsi="Arial Unicode MS" w:cs="Arial Unicode MS"/>
          <w:sz w:val="24"/>
          <w:szCs w:val="24"/>
          <w:rtl/>
        </w:rPr>
        <w:t xml:space="preserve">כאשר החורבן משמש ובא, יאשיהו המלך וירמיהו הנביא </w:t>
      </w:r>
      <w:r w:rsidRPr="00480723">
        <w:rPr>
          <w:rFonts w:ascii="Arial Unicode MS" w:eastAsia="Arial Unicode MS" w:hAnsi="Arial Unicode MS" w:cs="Arial Unicode MS" w:hint="cs"/>
          <w:sz w:val="24"/>
          <w:szCs w:val="24"/>
          <w:rtl/>
        </w:rPr>
        <w:t xml:space="preserve">החלו להכין </w:t>
      </w:r>
      <w:r w:rsidRPr="00480723">
        <w:rPr>
          <w:rFonts w:ascii="Arial Unicode MS" w:eastAsia="Arial Unicode MS" w:hAnsi="Arial Unicode MS" w:cs="Arial Unicode MS"/>
          <w:sz w:val="24"/>
          <w:szCs w:val="24"/>
          <w:rtl/>
        </w:rPr>
        <w:t xml:space="preserve">את עם ישראל לתקופה חדשה, לימי </w:t>
      </w:r>
      <w:r w:rsidRPr="00480723">
        <w:rPr>
          <w:rFonts w:ascii="Arial Unicode MS" w:eastAsia="Arial Unicode MS" w:hAnsi="Arial Unicode MS" w:cs="Arial Unicode MS" w:hint="cs"/>
          <w:sz w:val="24"/>
          <w:szCs w:val="24"/>
          <w:rtl/>
        </w:rPr>
        <w:t>ה</w:t>
      </w:r>
      <w:r w:rsidRPr="00480723">
        <w:rPr>
          <w:rFonts w:ascii="Arial Unicode MS" w:eastAsia="Arial Unicode MS" w:hAnsi="Arial Unicode MS" w:cs="Arial Unicode MS"/>
          <w:sz w:val="24"/>
          <w:szCs w:val="24"/>
          <w:rtl/>
        </w:rPr>
        <w:t xml:space="preserve">גלות. </w:t>
      </w:r>
      <w:r w:rsidRPr="00480723">
        <w:rPr>
          <w:rFonts w:ascii="Arial Unicode MS" w:eastAsia="Arial Unicode MS" w:hAnsi="Arial Unicode MS" w:cs="Arial Unicode MS" w:hint="cs"/>
          <w:sz w:val="24"/>
          <w:szCs w:val="24"/>
          <w:rtl/>
        </w:rPr>
        <w:t xml:space="preserve">שהרי </w:t>
      </w:r>
      <w:r w:rsidRPr="00480723">
        <w:rPr>
          <w:rFonts w:ascii="Arial Unicode MS" w:eastAsia="Arial Unicode MS" w:hAnsi="Arial Unicode MS" w:cs="Arial Unicode MS"/>
          <w:sz w:val="24"/>
          <w:szCs w:val="24"/>
          <w:rtl/>
        </w:rPr>
        <w:t xml:space="preserve">במהלך החורבן </w:t>
      </w:r>
      <w:r w:rsidRPr="00480723">
        <w:rPr>
          <w:rFonts w:ascii="Arial Unicode MS" w:eastAsia="Arial Unicode MS" w:hAnsi="Arial Unicode MS" w:cs="Arial Unicode MS" w:hint="cs"/>
          <w:sz w:val="24"/>
          <w:szCs w:val="24"/>
          <w:rtl/>
        </w:rPr>
        <w:t>עם ישראל מתפזר בארצות רבות ומשום כך לא יהיה מקום יותר לנהל חיים לאומיים, של עם.</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ל</w:t>
      </w:r>
      <w:r w:rsidRPr="00480723">
        <w:rPr>
          <w:rFonts w:ascii="Arial Unicode MS" w:eastAsia="Arial Unicode MS" w:hAnsi="Arial Unicode MS" w:cs="Arial Unicode MS"/>
          <w:sz w:val="24"/>
          <w:szCs w:val="24"/>
          <w:rtl/>
        </w:rPr>
        <w:t xml:space="preserve">כן הם </w:t>
      </w:r>
      <w:r w:rsidRPr="00480723">
        <w:rPr>
          <w:rFonts w:ascii="Arial Unicode MS" w:eastAsia="Arial Unicode MS" w:hAnsi="Arial Unicode MS" w:cs="Arial Unicode MS" w:hint="cs"/>
          <w:sz w:val="24"/>
          <w:szCs w:val="24"/>
          <w:rtl/>
        </w:rPr>
        <w:t>ה</w:t>
      </w:r>
      <w:r w:rsidRPr="00480723">
        <w:rPr>
          <w:rFonts w:ascii="Arial Unicode MS" w:eastAsia="Arial Unicode MS" w:hAnsi="Arial Unicode MS" w:cs="Arial Unicode MS"/>
          <w:sz w:val="24"/>
          <w:szCs w:val="24"/>
          <w:rtl/>
        </w:rPr>
        <w:t>כשיר</w:t>
      </w:r>
      <w:r w:rsidRPr="00480723">
        <w:rPr>
          <w:rFonts w:ascii="Arial Unicode MS" w:eastAsia="Arial Unicode MS" w:hAnsi="Arial Unicode MS" w:cs="Arial Unicode MS" w:hint="cs"/>
          <w:sz w:val="24"/>
          <w:szCs w:val="24"/>
          <w:rtl/>
        </w:rPr>
        <w:t>ו</w:t>
      </w:r>
      <w:r w:rsidRPr="00480723">
        <w:rPr>
          <w:rFonts w:ascii="Arial Unicode MS" w:eastAsia="Arial Unicode MS" w:hAnsi="Arial Unicode MS" w:cs="Arial Unicode MS"/>
          <w:sz w:val="24"/>
          <w:szCs w:val="24"/>
          <w:rtl/>
        </w:rPr>
        <w:t xml:space="preserve"> רבנים </w:t>
      </w:r>
      <w:r w:rsidRPr="00480723">
        <w:rPr>
          <w:rFonts w:ascii="Arial Unicode MS" w:eastAsia="Arial Unicode MS" w:hAnsi="Arial Unicode MS" w:cs="Arial Unicode MS" w:hint="cs"/>
          <w:sz w:val="24"/>
          <w:szCs w:val="24"/>
          <w:rtl/>
        </w:rPr>
        <w:t>שידעו כיצד ללמד את תורת הגלות, ו</w:t>
      </w:r>
      <w:r w:rsidRPr="00480723">
        <w:rPr>
          <w:rFonts w:ascii="Arial Unicode MS" w:eastAsia="Arial Unicode MS" w:hAnsi="Arial Unicode MS" w:cs="Arial Unicode MS"/>
          <w:sz w:val="24"/>
          <w:szCs w:val="24"/>
          <w:rtl/>
        </w:rPr>
        <w:t>כך עם ישראל עובר הסבה מ</w:t>
      </w:r>
      <w:r w:rsidRPr="00480723">
        <w:rPr>
          <w:rFonts w:ascii="Arial Unicode MS" w:eastAsia="Arial Unicode MS" w:hAnsi="Arial Unicode MS" w:cs="Arial Unicode MS" w:hint="cs"/>
          <w:sz w:val="24"/>
          <w:szCs w:val="24"/>
          <w:rtl/>
        </w:rPr>
        <w:t>עם לאומי, מ</w:t>
      </w:r>
      <w:r w:rsidRPr="00480723">
        <w:rPr>
          <w:rFonts w:ascii="Arial Unicode MS" w:eastAsia="Arial Unicode MS" w:hAnsi="Arial Unicode MS" w:cs="Arial Unicode MS"/>
          <w:sz w:val="24"/>
          <w:szCs w:val="24"/>
          <w:rtl/>
        </w:rPr>
        <w:t>כלל</w:t>
      </w:r>
      <w:r w:rsidRPr="00480723">
        <w:rPr>
          <w:rFonts w:ascii="Arial Unicode MS" w:eastAsia="Arial Unicode MS" w:hAnsi="Arial Unicode MS" w:cs="Arial Unicode MS" w:hint="cs"/>
          <w:sz w:val="24"/>
          <w:szCs w:val="24"/>
          <w:rtl/>
        </w:rPr>
        <w:t xml:space="preserve"> ישראל, לעם של </w:t>
      </w:r>
      <w:r w:rsidRPr="00480723">
        <w:rPr>
          <w:rFonts w:ascii="Arial Unicode MS" w:eastAsia="Arial Unicode MS" w:hAnsi="Arial Unicode MS" w:cs="Arial Unicode MS"/>
          <w:sz w:val="24"/>
          <w:szCs w:val="24"/>
          <w:rtl/>
        </w:rPr>
        <w:t xml:space="preserve">פרטים. שנים </w:t>
      </w:r>
      <w:r w:rsidRPr="00480723">
        <w:rPr>
          <w:rFonts w:ascii="Arial Unicode MS" w:eastAsia="Arial Unicode MS" w:hAnsi="Arial Unicode MS" w:cs="Arial Unicode MS" w:hint="cs"/>
          <w:sz w:val="24"/>
          <w:szCs w:val="24"/>
          <w:rtl/>
        </w:rPr>
        <w:t>ל</w:t>
      </w:r>
      <w:r w:rsidRPr="00480723">
        <w:rPr>
          <w:rFonts w:ascii="Arial Unicode MS" w:eastAsia="Arial Unicode MS" w:hAnsi="Arial Unicode MS" w:cs="Arial Unicode MS"/>
          <w:sz w:val="24"/>
          <w:szCs w:val="24"/>
          <w:rtl/>
        </w:rPr>
        <w:t xml:space="preserve">אחר </w:t>
      </w:r>
      <w:r w:rsidRPr="00480723">
        <w:rPr>
          <w:rFonts w:ascii="Arial Unicode MS" w:eastAsia="Arial Unicode MS" w:hAnsi="Arial Unicode MS" w:cs="Arial Unicode MS" w:hint="cs"/>
          <w:sz w:val="24"/>
          <w:szCs w:val="24"/>
          <w:rtl/>
        </w:rPr>
        <w:t>מ</w:t>
      </w:r>
      <w:r w:rsidRPr="00480723">
        <w:rPr>
          <w:rFonts w:ascii="Arial Unicode MS" w:eastAsia="Arial Unicode MS" w:hAnsi="Arial Unicode MS" w:cs="Arial Unicode MS"/>
          <w:sz w:val="24"/>
          <w:szCs w:val="24"/>
          <w:rtl/>
        </w:rPr>
        <w:t>כ</w:t>
      </w:r>
      <w:r w:rsidRPr="00480723">
        <w:rPr>
          <w:rFonts w:ascii="Arial Unicode MS" w:eastAsia="Arial Unicode MS" w:hAnsi="Arial Unicode MS" w:cs="Arial Unicode MS" w:hint="cs"/>
          <w:sz w:val="24"/>
          <w:szCs w:val="24"/>
          <w:rtl/>
        </w:rPr>
        <w:t>ן</w:t>
      </w:r>
      <w:r w:rsidRPr="00480723">
        <w:rPr>
          <w:rFonts w:ascii="Arial Unicode MS" w:eastAsia="Arial Unicode MS" w:hAnsi="Arial Unicode MS" w:cs="Arial Unicode MS"/>
          <w:sz w:val="24"/>
          <w:szCs w:val="24"/>
          <w:rtl/>
        </w:rPr>
        <w:t xml:space="preserve"> נבוכדנאצר הרשע מגלה בראשונה את המלך יכניה ועמו הרבנים והשרים, על מנת להחליש את העם היושב בציון, אך למעשה הוא גורם לבניית תשתית רוחנית בגלות. כאשר</w:t>
      </w:r>
      <w:r w:rsidRPr="00480723">
        <w:rPr>
          <w:rFonts w:ascii="Arial Unicode MS" w:eastAsia="Arial Unicode MS" w:hAnsi="Arial Unicode MS" w:cs="Arial Unicode MS" w:hint="cs"/>
          <w:sz w:val="24"/>
          <w:szCs w:val="24"/>
          <w:rtl/>
        </w:rPr>
        <w:t xml:space="preserve"> לבסוף</w:t>
      </w:r>
      <w:r w:rsidRPr="00480723">
        <w:rPr>
          <w:rFonts w:ascii="Arial Unicode MS" w:eastAsia="Arial Unicode MS" w:hAnsi="Arial Unicode MS" w:cs="Arial Unicode MS"/>
          <w:sz w:val="24"/>
          <w:szCs w:val="24"/>
          <w:rtl/>
        </w:rPr>
        <w:t xml:space="preserve"> גולה העם כולו לבבל, 'רבני הגלות' כבר ממתינים להם, מדריכים ומכוונים</w:t>
      </w:r>
      <w:r w:rsidRPr="00480723">
        <w:rPr>
          <w:rFonts w:ascii="Arial Unicode MS" w:eastAsia="Arial Unicode MS" w:hAnsi="Arial Unicode MS" w:cs="Arial Unicode MS" w:hint="cs"/>
          <w:sz w:val="24"/>
          <w:szCs w:val="24"/>
          <w:rtl/>
        </w:rPr>
        <w:t xml:space="preserve"> אותם</w:t>
      </w:r>
      <w:r w:rsidRPr="00480723">
        <w:rPr>
          <w:rFonts w:ascii="Arial Unicode MS" w:eastAsia="Arial Unicode MS" w:hAnsi="Arial Unicode MS" w:cs="Arial Unicode MS"/>
          <w:sz w:val="24"/>
          <w:szCs w:val="24"/>
          <w:rtl/>
        </w:rPr>
        <w:t xml:space="preserve"> כיצד יש לחיות כעת, במתכונת החדשה (הקדמת הנצי"ב לפירוש רב אחאי גאון)</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הדבר דומה לצבא הסופג מכה קשה, ולכן מחליט הרמטכ"ל על הפרטה. הוא פוקד על כל חייליו להתפזר איש איש לעצמו וכל אחד שורד לבדו, שאם לא כן, אם יישארו כולם יחד, יובס הצבא כולו.</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שבעים</w:t>
      </w:r>
      <w:r w:rsidRPr="00480723">
        <w:rPr>
          <w:rFonts w:ascii="Arial Unicode MS" w:eastAsia="Arial Unicode MS" w:hAnsi="Arial Unicode MS" w:cs="Arial Unicode MS" w:hint="cs"/>
          <w:sz w:val="24"/>
          <w:szCs w:val="24"/>
          <w:rtl/>
        </w:rPr>
        <w:t xml:space="preserve"> </w:t>
      </w:r>
      <w:r w:rsidRPr="00480723">
        <w:rPr>
          <w:rFonts w:ascii="Arial Unicode MS" w:eastAsia="Arial Unicode MS" w:hAnsi="Arial Unicode MS" w:cs="Arial Unicode MS"/>
          <w:sz w:val="24"/>
          <w:szCs w:val="24"/>
          <w:rtl/>
        </w:rPr>
        <w:t>שנה לאחר חורבן בית</w:t>
      </w:r>
      <w:r w:rsidRPr="00480723">
        <w:rPr>
          <w:rFonts w:ascii="Arial Unicode MS" w:eastAsia="Arial Unicode MS" w:hAnsi="Arial Unicode MS" w:cs="Arial Unicode MS" w:hint="cs"/>
          <w:sz w:val="24"/>
          <w:szCs w:val="24"/>
          <w:rtl/>
        </w:rPr>
        <w:t xml:space="preserve"> המקדש</w:t>
      </w:r>
      <w:r w:rsidRPr="00480723">
        <w:rPr>
          <w:rFonts w:ascii="Arial Unicode MS" w:eastAsia="Arial Unicode MS" w:hAnsi="Arial Unicode MS" w:cs="Arial Unicode MS"/>
          <w:sz w:val="24"/>
          <w:szCs w:val="24"/>
          <w:rtl/>
        </w:rPr>
        <w:t xml:space="preserve"> הראשון נשלם בניין בית המקדש השני. אבל בית שני אינו כתקופת הבית הראשון, כבר לא </w:t>
      </w:r>
      <w:r w:rsidRPr="00480723">
        <w:rPr>
          <w:rFonts w:ascii="Arial Unicode MS" w:eastAsia="Arial Unicode MS" w:hAnsi="Arial Unicode MS" w:cs="Arial Unicode MS" w:hint="cs"/>
          <w:sz w:val="24"/>
          <w:szCs w:val="24"/>
          <w:rtl/>
        </w:rPr>
        <w:t>ניהלנו את חיינו כעם עצמאי</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 xml:space="preserve"> </w:t>
      </w:r>
      <w:r w:rsidRPr="00480723">
        <w:rPr>
          <w:rFonts w:ascii="Arial Unicode MS" w:eastAsia="Arial Unicode MS" w:hAnsi="Arial Unicode MS" w:cs="Arial Unicode MS"/>
          <w:sz w:val="24"/>
          <w:szCs w:val="24"/>
          <w:rtl/>
        </w:rPr>
        <w:t>זרים שלטו בנו בארצנו, למעט מלכות החשמונאים שהייתה זמנית</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ו</w:t>
      </w:r>
      <w:r w:rsidRPr="00480723">
        <w:rPr>
          <w:rFonts w:ascii="Arial Unicode MS" w:eastAsia="Arial Unicode MS" w:hAnsi="Arial Unicode MS" w:cs="Arial Unicode MS"/>
          <w:sz w:val="24"/>
          <w:szCs w:val="24"/>
          <w:rtl/>
        </w:rPr>
        <w:t xml:space="preserve">לאחר ימיה הטובים בשלטון בניו של </w:t>
      </w:r>
      <w:r w:rsidRPr="00480723">
        <w:rPr>
          <w:rFonts w:ascii="Arial Unicode MS" w:eastAsia="Arial Unicode MS" w:hAnsi="Arial Unicode MS" w:cs="Arial Unicode MS"/>
          <w:sz w:val="24"/>
          <w:szCs w:val="24"/>
          <w:rtl/>
        </w:rPr>
        <w:lastRenderedPageBreak/>
        <w:t>מתתיהו הלכה ודעכה כאשר המלכים היו רשעים ומושחתים, ועצמאותנו המדינית פחתה והלכה לה.</w:t>
      </w:r>
    </w:p>
    <w:p w:rsidR="00480723" w:rsidRPr="00480723" w:rsidRDefault="00480723" w:rsidP="00480723">
      <w:pPr>
        <w:spacing w:after="0"/>
        <w:jc w:val="both"/>
        <w:rPr>
          <w:rFonts w:ascii="Arial Unicode MS" w:eastAsia="Arial Unicode MS" w:hAnsi="Arial Unicode MS" w:cs="Arial Unicode MS"/>
          <w:sz w:val="24"/>
          <w:szCs w:val="24"/>
          <w:rtl/>
        </w:rPr>
      </w:pPr>
    </w:p>
    <w:p w:rsidR="00480723" w:rsidRPr="00480723" w:rsidRDefault="00480723" w:rsidP="00480723">
      <w:pPr>
        <w:spacing w:after="0"/>
        <w:jc w:val="both"/>
        <w:rPr>
          <w:rFonts w:ascii="Arial Unicode MS" w:eastAsia="Arial Unicode MS" w:hAnsi="Arial Unicode MS" w:cs="Arial Unicode MS"/>
          <w:b/>
          <w:bCs/>
          <w:sz w:val="24"/>
          <w:szCs w:val="24"/>
          <w:rtl/>
        </w:rPr>
      </w:pPr>
      <w:r w:rsidRPr="00480723">
        <w:rPr>
          <w:rFonts w:ascii="Arial Unicode MS" w:eastAsia="Arial Unicode MS" w:hAnsi="Arial Unicode MS" w:cs="Arial Unicode MS"/>
          <w:b/>
          <w:bCs/>
          <w:sz w:val="24"/>
          <w:szCs w:val="24"/>
          <w:rtl/>
        </w:rPr>
        <w:t>בניין שלישי</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 xml:space="preserve">אם כן, תורת הכלל אמנם חדשה לאוזנינו, אך אין היא חדשה ממש, אלא </w:t>
      </w:r>
      <w:r w:rsidRPr="00480723">
        <w:rPr>
          <w:rFonts w:ascii="Arial Unicode MS" w:eastAsia="Arial Unicode MS" w:hAnsi="Arial Unicode MS" w:cs="Arial Unicode MS"/>
          <w:b/>
          <w:bCs/>
          <w:sz w:val="24"/>
          <w:szCs w:val="24"/>
          <w:rtl/>
        </w:rPr>
        <w:t xml:space="preserve">ישן שנשכח. </w:t>
      </w:r>
      <w:r w:rsidRPr="00480723">
        <w:rPr>
          <w:rFonts w:ascii="Arial Unicode MS" w:eastAsia="Arial Unicode MS" w:hAnsi="Arial Unicode MS" w:cs="Arial Unicode MS"/>
          <w:sz w:val="24"/>
          <w:szCs w:val="24"/>
          <w:rtl/>
        </w:rPr>
        <w:t xml:space="preserve">נשכח כאשר חדלנו להיות כלל והפכנו ליחידים, לכל היותר קהילה (קול דודי דופק, הרב סולובייצ'יק). כיום קמים אנו מעפר הגלות, העם קם לתחייה, קם ועולה מקברו, כדברי יחזקאל הנביא (יחזקאל לז יב) "כֹּֽה-אָמַר ד' אלוהים הִנֵּה אֲנִי פֹתֵחַ אֶת-קִבְרֽוֹתֵיכֶם וְהַעֲלֵיתִי אֶתְכֶם מִקִּבְרוֹתֵיכֶם עַמִּי וְהֵבֵאתִי אֶתְכֶם אֶל-אַדְמַת יִשְׂרָאֵֽל". </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הנה, שבים אנו ל</w:t>
      </w:r>
      <w:r w:rsidRPr="00480723">
        <w:rPr>
          <w:rFonts w:ascii="Arial Unicode MS" w:eastAsia="Arial Unicode MS" w:hAnsi="Arial Unicode MS" w:cs="Arial Unicode MS" w:hint="cs"/>
          <w:sz w:val="24"/>
          <w:szCs w:val="24"/>
          <w:rtl/>
        </w:rPr>
        <w:t>ח</w:t>
      </w:r>
      <w:r w:rsidRPr="00480723">
        <w:rPr>
          <w:rFonts w:ascii="Arial Unicode MS" w:eastAsia="Arial Unicode MS" w:hAnsi="Arial Unicode MS" w:cs="Arial Unicode MS"/>
          <w:sz w:val="24"/>
          <w:szCs w:val="24"/>
          <w:rtl/>
        </w:rPr>
        <w:t>יות כ</w:t>
      </w:r>
      <w:r w:rsidRPr="00480723">
        <w:rPr>
          <w:rFonts w:ascii="Arial Unicode MS" w:eastAsia="Arial Unicode MS" w:hAnsi="Arial Unicode MS" w:cs="Arial Unicode MS" w:hint="cs"/>
          <w:sz w:val="24"/>
          <w:szCs w:val="24"/>
          <w:rtl/>
        </w:rPr>
        <w:t>עם</w:t>
      </w:r>
      <w:r w:rsidRPr="00480723">
        <w:rPr>
          <w:rFonts w:ascii="Arial Unicode MS" w:eastAsia="Arial Unicode MS" w:hAnsi="Arial Unicode MS" w:cs="Arial Unicode MS"/>
          <w:sz w:val="24"/>
          <w:szCs w:val="24"/>
          <w:rtl/>
        </w:rPr>
        <w:t>, להיות "גוי אחד בארץ" (מנחה של שבת). כך הפרטים</w:t>
      </w:r>
      <w:r w:rsidRPr="00480723">
        <w:rPr>
          <w:rFonts w:ascii="Arial Unicode MS" w:eastAsia="Arial Unicode MS" w:hAnsi="Arial Unicode MS" w:cs="Arial Unicode MS" w:hint="cs"/>
          <w:sz w:val="24"/>
          <w:szCs w:val="24"/>
          <w:rtl/>
        </w:rPr>
        <w:t xml:space="preserve"> בעם ישראל</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 xml:space="preserve">הולכים </w:t>
      </w:r>
      <w:r w:rsidRPr="00480723">
        <w:rPr>
          <w:rFonts w:ascii="Arial Unicode MS" w:eastAsia="Arial Unicode MS" w:hAnsi="Arial Unicode MS" w:cs="Arial Unicode MS"/>
          <w:sz w:val="24"/>
          <w:szCs w:val="24"/>
          <w:rtl/>
        </w:rPr>
        <w:t xml:space="preserve">ונעשים כלליים יותר, כאשר שיא הכלליות </w:t>
      </w:r>
      <w:r w:rsidRPr="00480723">
        <w:rPr>
          <w:rFonts w:ascii="Arial Unicode MS" w:eastAsia="Arial Unicode MS" w:hAnsi="Arial Unicode MS" w:cs="Arial Unicode MS" w:hint="cs"/>
          <w:sz w:val="24"/>
          <w:szCs w:val="24"/>
          <w:rtl/>
        </w:rPr>
        <w:t xml:space="preserve">מופיע </w:t>
      </w:r>
      <w:r w:rsidRPr="00480723">
        <w:rPr>
          <w:rFonts w:ascii="Arial Unicode MS" w:eastAsia="Arial Unicode MS" w:hAnsi="Arial Unicode MS" w:cs="Arial Unicode MS"/>
          <w:sz w:val="24"/>
          <w:szCs w:val="24"/>
          <w:rtl/>
        </w:rPr>
        <w:t>בצבא. כמו שכבר סיפר קצין שהלך למילואים במלחמת יום כיפור, כיצד הוא חש שהוא נעשה אדם כללי יותר ויותר. תיאור זה נראה כלקוח מתוך ספר אורות, למרות שאותו קצין כלל לא קרא את ספר אורות מימיו. הוא אשר אמרנו, היחידים נעשים כלליים, כלליים ממש, ולא משום שקראו בספר אלא משום שהם בעצמם ספר אורות חי.</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בבית ראשון היתה תקופ</w:t>
      </w:r>
      <w:r w:rsidRPr="00480723">
        <w:rPr>
          <w:rFonts w:ascii="Arial Unicode MS" w:eastAsia="Arial Unicode MS" w:hAnsi="Arial Unicode MS" w:cs="Arial Unicode MS" w:hint="cs"/>
          <w:sz w:val="24"/>
          <w:szCs w:val="24"/>
          <w:rtl/>
        </w:rPr>
        <w:t>ה של</w:t>
      </w:r>
      <w:r w:rsidRPr="00480723">
        <w:rPr>
          <w:rFonts w:ascii="Arial Unicode MS" w:eastAsia="Arial Unicode MS" w:hAnsi="Arial Unicode MS" w:cs="Arial Unicode MS"/>
          <w:sz w:val="24"/>
          <w:szCs w:val="24"/>
          <w:rtl/>
        </w:rPr>
        <w:t xml:space="preserve"> כלל,</w:t>
      </w:r>
      <w:r w:rsidRPr="00480723">
        <w:rPr>
          <w:rFonts w:ascii="Arial Unicode MS" w:eastAsia="Arial Unicode MS" w:hAnsi="Arial Unicode MS" w:cs="Arial Unicode MS" w:hint="cs"/>
          <w:sz w:val="24"/>
          <w:szCs w:val="24"/>
          <w:rtl/>
        </w:rPr>
        <w:t xml:space="preserve"> לאחר מכן</w:t>
      </w:r>
      <w:r w:rsidRPr="00480723">
        <w:rPr>
          <w:rFonts w:ascii="Arial Unicode MS" w:eastAsia="Arial Unicode MS" w:hAnsi="Arial Unicode MS" w:cs="Arial Unicode MS"/>
          <w:sz w:val="24"/>
          <w:szCs w:val="24"/>
          <w:rtl/>
        </w:rPr>
        <w:t xml:space="preserve"> בבית שני</w:t>
      </w:r>
      <w:r w:rsidRPr="00480723">
        <w:rPr>
          <w:rFonts w:ascii="Arial Unicode MS" w:eastAsia="Arial Unicode MS" w:hAnsi="Arial Unicode MS" w:cs="Arial Unicode MS" w:hint="cs"/>
          <w:sz w:val="24"/>
          <w:szCs w:val="24"/>
          <w:rtl/>
        </w:rPr>
        <w:t xml:space="preserve"> חיינו</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כ</w:t>
      </w:r>
      <w:r w:rsidRPr="00480723">
        <w:rPr>
          <w:rFonts w:ascii="Arial Unicode MS" w:eastAsia="Arial Unicode MS" w:hAnsi="Arial Unicode MS" w:cs="Arial Unicode MS"/>
          <w:sz w:val="24"/>
          <w:szCs w:val="24"/>
          <w:rtl/>
        </w:rPr>
        <w:t>פרט</w:t>
      </w:r>
      <w:r w:rsidRPr="00480723">
        <w:rPr>
          <w:rFonts w:ascii="Arial Unicode MS" w:eastAsia="Arial Unicode MS" w:hAnsi="Arial Unicode MS" w:cs="Arial Unicode MS" w:hint="cs"/>
          <w:sz w:val="24"/>
          <w:szCs w:val="24"/>
          <w:rtl/>
        </w:rPr>
        <w:t>ים</w:t>
      </w:r>
      <w:r w:rsidRPr="00480723">
        <w:rPr>
          <w:rFonts w:ascii="Arial Unicode MS" w:eastAsia="Arial Unicode MS" w:hAnsi="Arial Unicode MS" w:cs="Arial Unicode MS"/>
          <w:sz w:val="24"/>
          <w:szCs w:val="24"/>
          <w:rtl/>
        </w:rPr>
        <w:t xml:space="preserve">, וכיום הולכים אנו ובונים את בית המקדש השלישי. אמנם הדבר כבר נמשך זמן מה ואיננו יודעים כמה זמן עוד ימשך, אך כעת זהו בניין עדי עד, בניין שלם המרכיב את הכלל והפרט. הפרט ייבנה מתוך הכלל והכלל מתוך הפרט, זהו הסדר השלם. אפשר לומר שהחרדים דומים הם לחכמי בית שני שהתמחו בבניין הפרט, אך אינם יודעים </w:t>
      </w:r>
      <w:r w:rsidRPr="00480723">
        <w:rPr>
          <w:rFonts w:ascii="Arial Unicode MS" w:eastAsia="Arial Unicode MS" w:hAnsi="Arial Unicode MS" w:cs="Arial Unicode MS" w:hint="cs"/>
          <w:sz w:val="24"/>
          <w:szCs w:val="24"/>
          <w:rtl/>
        </w:rPr>
        <w:t xml:space="preserve">מהו </w:t>
      </w:r>
      <w:r w:rsidRPr="00480723">
        <w:rPr>
          <w:rFonts w:ascii="Arial Unicode MS" w:eastAsia="Arial Unicode MS" w:hAnsi="Arial Unicode MS" w:cs="Arial Unicode MS"/>
          <w:sz w:val="24"/>
          <w:szCs w:val="24"/>
          <w:rtl/>
        </w:rPr>
        <w:t xml:space="preserve">כלל. </w:t>
      </w:r>
      <w:r w:rsidRPr="00480723">
        <w:rPr>
          <w:rFonts w:ascii="Arial Unicode MS" w:eastAsia="Arial Unicode MS" w:hAnsi="Arial Unicode MS" w:cs="Arial Unicode MS" w:hint="cs"/>
          <w:sz w:val="24"/>
          <w:szCs w:val="24"/>
          <w:rtl/>
        </w:rPr>
        <w:t xml:space="preserve">הדבר מופיע בצורה הופכית </w:t>
      </w:r>
      <w:r w:rsidRPr="00480723">
        <w:rPr>
          <w:rFonts w:ascii="Arial Unicode MS" w:eastAsia="Arial Unicode MS" w:hAnsi="Arial Unicode MS" w:cs="Arial Unicode MS"/>
          <w:sz w:val="24"/>
          <w:szCs w:val="24"/>
          <w:rtl/>
        </w:rPr>
        <w:t>אצל הציונים שאינם יודעים פרט מהו, אך הם כמו אנשי בית ראשון שהיו מסורים לכלל ישראל. כדברי חז"ל (</w:t>
      </w:r>
      <w:r w:rsidRPr="00480723">
        <w:rPr>
          <w:rFonts w:ascii="Arial Unicode MS" w:eastAsia="Arial Unicode MS" w:hAnsi="Arial Unicode MS" w:cs="Arial Unicode MS" w:hint="cs"/>
          <w:sz w:val="24"/>
          <w:szCs w:val="24"/>
          <w:rtl/>
        </w:rPr>
        <w:t>סנהדרין קד ב, פאה ירושלמי ג</w:t>
      </w:r>
      <w:r w:rsidRPr="00480723">
        <w:rPr>
          <w:rFonts w:ascii="Arial Unicode MS" w:eastAsia="Arial Unicode MS" w:hAnsi="Arial Unicode MS" w:cs="Arial Unicode MS"/>
          <w:sz w:val="24"/>
          <w:szCs w:val="24"/>
          <w:rtl/>
        </w:rPr>
        <w:t xml:space="preserve">) על המלך אחאב שאמנם היה רשע אבל ד' עשה לו נסים ויש לו חלק לעולם הבא בשל </w:t>
      </w:r>
      <w:r w:rsidRPr="00480723">
        <w:rPr>
          <w:rFonts w:ascii="Arial Unicode MS" w:eastAsia="Arial Unicode MS" w:hAnsi="Arial Unicode MS" w:cs="Arial Unicode MS" w:hint="cs"/>
          <w:sz w:val="24"/>
          <w:szCs w:val="24"/>
          <w:rtl/>
        </w:rPr>
        <w:t>אחדות עם ישראל בזמנו, ו</w:t>
      </w:r>
      <w:r w:rsidRPr="00480723">
        <w:rPr>
          <w:rFonts w:ascii="Arial Unicode MS" w:eastAsia="Arial Unicode MS" w:hAnsi="Arial Unicode MS" w:cs="Arial Unicode MS"/>
          <w:sz w:val="24"/>
          <w:szCs w:val="24"/>
          <w:rtl/>
        </w:rPr>
        <w:t xml:space="preserve">מסירות נפשו למען עם ישראל. </w:t>
      </w:r>
      <w:r w:rsidRPr="00480723">
        <w:rPr>
          <w:rFonts w:ascii="Arial Unicode MS" w:eastAsia="Arial Unicode MS" w:hAnsi="Arial Unicode MS" w:cs="Arial Unicode MS" w:hint="cs"/>
          <w:sz w:val="24"/>
          <w:szCs w:val="24"/>
          <w:rtl/>
        </w:rPr>
        <w:t xml:space="preserve">גם </w:t>
      </w:r>
      <w:r w:rsidRPr="00480723">
        <w:rPr>
          <w:rFonts w:ascii="Arial Unicode MS" w:eastAsia="Arial Unicode MS" w:hAnsi="Arial Unicode MS" w:cs="Arial Unicode MS"/>
          <w:sz w:val="24"/>
          <w:szCs w:val="24"/>
          <w:rtl/>
        </w:rPr>
        <w:t>כאשר נתקע בגופו חץ בקרב ברמות גלעד, בעודו מדמם קשות</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המשיך אחאב לעמוד זקוף כצוק איתן במרכבתו משום שידע שאם יראו העם בנפילתו תוכרע המערכה.</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מסביר הרב קוק (אורות עמוד פד) על פי האר"י הקדוש בעניינו של אחאב, "</w:t>
      </w:r>
      <w:r w:rsidRPr="00480723">
        <w:rPr>
          <w:rFonts w:ascii="Arial Unicode MS" w:eastAsia="Arial Unicode MS" w:hAnsi="Arial Unicode MS" w:cs="Arial Unicode MS"/>
          <w:b/>
          <w:bCs/>
          <w:sz w:val="24"/>
          <w:szCs w:val="24"/>
          <w:rtl/>
        </w:rPr>
        <w:t>הנפש</w:t>
      </w:r>
      <w:r w:rsidRPr="00480723">
        <w:rPr>
          <w:rFonts w:ascii="Arial Unicode MS" w:eastAsia="Arial Unicode MS" w:hAnsi="Arial Unicode MS" w:cs="Arial Unicode MS"/>
          <w:sz w:val="24"/>
          <w:szCs w:val="24"/>
          <w:rtl/>
        </w:rPr>
        <w:t xml:space="preserve"> של פושעי ישראל שבעקבתא דמשיחא, אותם שהם מתחברים באהבה אל עניני כלל ישראל, לארץ ישראל ולתחית האומה, היא יותר מתוקנת מהנפש של שלמי אמוני ישראל, שאין להם זה היתרון של ההרגשה העצמית לטובת הכלל ובנין האומה והארץ. אבל </w:t>
      </w:r>
      <w:r w:rsidRPr="00480723">
        <w:rPr>
          <w:rFonts w:ascii="Arial Unicode MS" w:eastAsia="Arial Unicode MS" w:hAnsi="Arial Unicode MS" w:cs="Arial Unicode MS"/>
          <w:b/>
          <w:bCs/>
          <w:sz w:val="24"/>
          <w:szCs w:val="24"/>
          <w:rtl/>
        </w:rPr>
        <w:t>הרוח</w:t>
      </w:r>
      <w:r w:rsidRPr="00480723">
        <w:rPr>
          <w:rFonts w:ascii="Arial Unicode MS" w:eastAsia="Arial Unicode MS" w:hAnsi="Arial Unicode MS" w:cs="Arial Unicode MS"/>
          <w:sz w:val="24"/>
          <w:szCs w:val="24"/>
          <w:rtl/>
        </w:rPr>
        <w:t xml:space="preserve"> הוא מתוקן הרבה יותר אצל יראי ד' ושומרי תורה ומצות" – בצד הכללי הציונים </w:t>
      </w:r>
      <w:r w:rsidRPr="00480723">
        <w:rPr>
          <w:rFonts w:ascii="Arial Unicode MS" w:eastAsia="Arial Unicode MS" w:hAnsi="Arial Unicode MS" w:cs="Arial Unicode MS" w:hint="cs"/>
          <w:sz w:val="24"/>
          <w:szCs w:val="24"/>
          <w:rtl/>
        </w:rPr>
        <w:t>מתוקנים יותר</w:t>
      </w:r>
      <w:r w:rsidRPr="00480723">
        <w:rPr>
          <w:rFonts w:ascii="Arial Unicode MS" w:eastAsia="Arial Unicode MS" w:hAnsi="Arial Unicode MS" w:cs="Arial Unicode MS"/>
          <w:sz w:val="24"/>
          <w:szCs w:val="24"/>
          <w:rtl/>
        </w:rPr>
        <w:t>, ובצד הפרטי - החרדים.</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t>לכן עלינו לבנות את הכלל ואת הפרט</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ענייני הפרט הם מידות טובות, תפילות, לימוד תורה וקיום מצוות</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ו</w:t>
      </w:r>
      <w:r w:rsidRPr="00480723">
        <w:rPr>
          <w:rFonts w:ascii="Arial Unicode MS" w:eastAsia="Arial Unicode MS" w:hAnsi="Arial Unicode MS" w:cs="Arial Unicode MS"/>
          <w:sz w:val="24"/>
          <w:szCs w:val="24"/>
          <w:rtl/>
        </w:rPr>
        <w:t>ענייני הכלל</w:t>
      </w:r>
      <w:r w:rsidRPr="00480723">
        <w:rPr>
          <w:rFonts w:ascii="Arial Unicode MS" w:eastAsia="Arial Unicode MS" w:hAnsi="Arial Unicode MS" w:cs="Arial Unicode MS" w:hint="cs"/>
          <w:sz w:val="24"/>
          <w:szCs w:val="24"/>
          <w:rtl/>
        </w:rPr>
        <w:t xml:space="preserve"> הם</w:t>
      </w:r>
      <w:r w:rsidRPr="00480723">
        <w:rPr>
          <w:rFonts w:ascii="Arial Unicode MS" w:eastAsia="Arial Unicode MS" w:hAnsi="Arial Unicode MS" w:cs="Arial Unicode MS"/>
          <w:sz w:val="24"/>
          <w:szCs w:val="24"/>
          <w:rtl/>
        </w:rPr>
        <w:t xml:space="preserve"> דברים שהם למען האומה, גם אותם העניינים הפרטיים לכאורה. בכוחו של העם היושב בציון להיות כללי ופרטי ממש יחד, אין הכוונה לפשרה, דרך חיים שהיא בין הציונים לחרדים, אלא, צריך עם ישראל שהחרדים יהיו לציונים והציונים לחרדים.</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sz w:val="24"/>
          <w:szCs w:val="24"/>
          <w:rtl/>
        </w:rPr>
        <w:lastRenderedPageBreak/>
        <w:t xml:space="preserve">לפני </w:t>
      </w:r>
      <w:r w:rsidRPr="00480723">
        <w:rPr>
          <w:rFonts w:ascii="Arial Unicode MS" w:eastAsia="Arial Unicode MS" w:hAnsi="Arial Unicode MS" w:cs="Arial Unicode MS" w:hint="cs"/>
          <w:sz w:val="24"/>
          <w:szCs w:val="24"/>
          <w:rtl/>
        </w:rPr>
        <w:t>כ</w:t>
      </w:r>
      <w:r w:rsidRPr="00480723">
        <w:rPr>
          <w:rFonts w:ascii="Arial Unicode MS" w:eastAsia="Arial Unicode MS" w:hAnsi="Arial Unicode MS" w:cs="Arial Unicode MS"/>
          <w:sz w:val="24"/>
          <w:szCs w:val="24"/>
          <w:rtl/>
        </w:rPr>
        <w:t>חמש מאות שנה ג</w:t>
      </w:r>
      <w:r w:rsidRPr="00480723">
        <w:rPr>
          <w:rFonts w:ascii="Arial Unicode MS" w:eastAsia="Arial Unicode MS" w:hAnsi="Arial Unicode MS" w:cs="Arial Unicode MS" w:hint="cs"/>
          <w:sz w:val="24"/>
          <w:szCs w:val="24"/>
          <w:rtl/>
        </w:rPr>
        <w:t>י</w:t>
      </w:r>
      <w:r w:rsidRPr="00480723">
        <w:rPr>
          <w:rFonts w:ascii="Arial Unicode MS" w:eastAsia="Arial Unicode MS" w:hAnsi="Arial Unicode MS" w:cs="Arial Unicode MS"/>
          <w:sz w:val="24"/>
          <w:szCs w:val="24"/>
          <w:rtl/>
        </w:rPr>
        <w:t>לה זאת האר"י הקדוש, אחריו גם ר' יוסף קארו, וכך קמים עוד ועוד גדולי ישראל האומרים כל אחד בסגנונו ולפי עניינו: הנה, מתחילה הגאולה, הסתיימה הגלות ויש לעלות לארץ חיינו, ארץ ישראל.</w:t>
      </w:r>
    </w:p>
    <w:p w:rsidR="00480723" w:rsidRPr="00480723" w:rsidRDefault="00480723" w:rsidP="00480723">
      <w:pPr>
        <w:spacing w:after="0"/>
        <w:jc w:val="both"/>
        <w:rPr>
          <w:rFonts w:ascii="Arial Unicode MS" w:eastAsia="Arial Unicode MS" w:hAnsi="Arial Unicode MS" w:cs="Arial Unicode MS"/>
          <w:sz w:val="24"/>
          <w:szCs w:val="24"/>
          <w:rtl/>
        </w:rPr>
      </w:pPr>
      <w:r w:rsidRPr="00480723">
        <w:rPr>
          <w:rFonts w:ascii="Arial Unicode MS" w:eastAsia="Arial Unicode MS" w:hAnsi="Arial Unicode MS" w:cs="Arial Unicode MS" w:hint="cs"/>
          <w:sz w:val="24"/>
          <w:szCs w:val="24"/>
          <w:rtl/>
        </w:rPr>
        <w:t>על פי זאת</w:t>
      </w:r>
      <w:r w:rsidRPr="00480723">
        <w:rPr>
          <w:rFonts w:ascii="Arial Unicode MS" w:eastAsia="Arial Unicode MS" w:hAnsi="Arial Unicode MS" w:cs="Arial Unicode MS"/>
          <w:sz w:val="24"/>
          <w:szCs w:val="24"/>
          <w:rtl/>
        </w:rPr>
        <w:t xml:space="preserve"> מסביר המהר"ל (נצח ישראל יח) את הצרות השונות הפוקדות את עם ישראל מאז גרוש ספרד, הגויים מגרשים אותנו מארצותיהם משום שבאמת תם זמן הגלות.</w:t>
      </w:r>
      <w:r w:rsidRPr="00480723">
        <w:rPr>
          <w:rFonts w:ascii="Arial Unicode MS" w:eastAsia="Arial Unicode MS" w:hAnsi="Arial Unicode MS" w:cs="Arial Unicode MS" w:hint="cs"/>
          <w:sz w:val="24"/>
          <w:szCs w:val="24"/>
          <w:rtl/>
        </w:rPr>
        <w:t xml:space="preserve"> כך</w:t>
      </w:r>
      <w:r w:rsidRPr="00480723">
        <w:rPr>
          <w:rFonts w:ascii="Arial Unicode MS" w:eastAsia="Arial Unicode MS" w:hAnsi="Arial Unicode MS" w:cs="Arial Unicode MS"/>
          <w:sz w:val="24"/>
          <w:szCs w:val="24"/>
          <w:rtl/>
        </w:rPr>
        <w:t xml:space="preserve"> מדבר אלינו ריבונו של עולם דרך גרוש ספרד, שובו בני אהובי, כדברי ר' ישראל נג'ארה (בשיר</w:t>
      </w:r>
      <w:r w:rsidRPr="00480723">
        <w:rPr>
          <w:rFonts w:ascii="Arial Unicode MS" w:eastAsia="Arial Unicode MS" w:hAnsi="Arial Unicode MS" w:cs="Arial Unicode MS" w:hint="cs"/>
          <w:sz w:val="24"/>
          <w:szCs w:val="24"/>
          <w:rtl/>
        </w:rPr>
        <w:t>ו</w:t>
      </w:r>
      <w:r w:rsidRPr="00480723">
        <w:rPr>
          <w:rFonts w:ascii="Arial Unicode MS" w:eastAsia="Arial Unicode MS" w:hAnsi="Arial Unicode MS" w:cs="Arial Unicode MS"/>
          <w:sz w:val="24"/>
          <w:szCs w:val="24"/>
          <w:rtl/>
        </w:rPr>
        <w:t xml:space="preserve"> </w:t>
      </w:r>
      <w:r w:rsidRPr="00480723">
        <w:rPr>
          <w:rFonts w:ascii="Arial Unicode MS" w:eastAsia="Arial Unicode MS" w:hAnsi="Arial Unicode MS" w:cs="Arial Unicode MS" w:hint="cs"/>
          <w:sz w:val="24"/>
          <w:szCs w:val="24"/>
          <w:rtl/>
        </w:rPr>
        <w:t>'</w:t>
      </w:r>
      <w:r w:rsidRPr="00480723">
        <w:rPr>
          <w:rFonts w:ascii="Arial Unicode MS" w:eastAsia="Arial Unicode MS" w:hAnsi="Arial Unicode MS" w:cs="Arial Unicode MS"/>
          <w:sz w:val="24"/>
          <w:szCs w:val="24"/>
          <w:rtl/>
        </w:rPr>
        <w:t>יעלה</w:t>
      </w:r>
      <w:r w:rsidRPr="00480723">
        <w:rPr>
          <w:rFonts w:ascii="Arial Unicode MS" w:eastAsia="Arial Unicode MS" w:hAnsi="Arial Unicode MS" w:cs="Arial Unicode MS" w:hint="cs"/>
          <w:sz w:val="24"/>
          <w:szCs w:val="24"/>
          <w:rtl/>
        </w:rPr>
        <w:t>' המובא בזמירות שבת</w:t>
      </w:r>
      <w:r w:rsidRPr="00480723">
        <w:rPr>
          <w:rFonts w:ascii="Arial Unicode MS" w:eastAsia="Arial Unicode MS" w:hAnsi="Arial Unicode MS" w:cs="Arial Unicode MS"/>
          <w:sz w:val="24"/>
          <w:szCs w:val="24"/>
          <w:rtl/>
        </w:rPr>
        <w:t>)</w:t>
      </w:r>
      <w:r w:rsidRPr="00480723">
        <w:rPr>
          <w:rFonts w:ascii="Arial Unicode MS" w:eastAsia="Arial Unicode MS" w:hAnsi="Arial Unicode MS" w:cs="Arial Unicode MS" w:hint="cs"/>
          <w:sz w:val="24"/>
          <w:szCs w:val="24"/>
          <w:rtl/>
        </w:rPr>
        <w:t xml:space="preserve">: </w:t>
      </w:r>
      <w:r w:rsidRPr="00480723">
        <w:rPr>
          <w:rFonts w:ascii="Arial Unicode MS" w:eastAsia="Arial Unicode MS" w:hAnsi="Arial Unicode MS" w:cs="Arial Unicode MS"/>
          <w:sz w:val="24"/>
          <w:szCs w:val="24"/>
          <w:rtl/>
        </w:rPr>
        <w:t>"שובי אלי את בת אהובה, שובי את ואני אשובה, הנה עמי זאת אות כתובה, כי בתוכך אתן משכני".</w:t>
      </w:r>
      <w:bookmarkStart w:id="1" w:name="_GoBack"/>
      <w:bookmarkEnd w:id="1"/>
    </w:p>
    <w:p w:rsidR="00B73278" w:rsidRPr="00480723" w:rsidRDefault="00B73278" w:rsidP="00480723">
      <w:pPr>
        <w:spacing w:after="0"/>
        <w:jc w:val="both"/>
        <w:rPr>
          <w:rFonts w:ascii="Arial Unicode MS" w:eastAsia="Arial Unicode MS" w:hAnsi="Arial Unicode MS" w:cs="Arial Unicode MS"/>
          <w:sz w:val="24"/>
          <w:szCs w:val="24"/>
          <w:rtl/>
        </w:rPr>
      </w:pPr>
    </w:p>
    <w:p w:rsidR="00E3552A" w:rsidRDefault="008D0CEC" w:rsidP="00E3552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sz w:val="24"/>
          <w:szCs w:val="24"/>
          <w:rtl/>
        </w:rPr>
        <w:t>שוכתב ונערך ע"י: ח.ס.</w:t>
      </w:r>
    </w:p>
    <w:p w:rsidR="001B6C84" w:rsidRPr="00D30B13" w:rsidRDefault="00FE46FD" w:rsidP="00E3552A">
      <w:pPr>
        <w:spacing w:after="0"/>
        <w:jc w:val="both"/>
        <w:rPr>
          <w:rFonts w:cs="Arial Unicode MS"/>
          <w:sz w:val="24"/>
          <w:szCs w:val="24"/>
          <w:rtl/>
        </w:rPr>
      </w:pPr>
      <w:r>
        <w:rPr>
          <w:rFonts w:cs="Arial Unicode MS"/>
          <w:noProof/>
          <w:sz w:val="24"/>
          <w:szCs w:val="24"/>
          <w:rtl/>
        </w:rPr>
        <w:drawing>
          <wp:inline distT="0" distB="0" distL="0" distR="0">
            <wp:extent cx="5274310" cy="1454150"/>
            <wp:effectExtent l="19050" t="0" r="2540" b="0"/>
            <wp:docPr id="1" name="Picture 0" descr="bottom-iv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ivrit.jpg"/>
                    <pic:cNvPicPr/>
                  </pic:nvPicPr>
                  <pic:blipFill>
                    <a:blip r:embed="rId11"/>
                    <a:stretch>
                      <a:fillRect/>
                    </a:stretch>
                  </pic:blipFill>
                  <pic:spPr>
                    <a:xfrm>
                      <a:off x="0" y="0"/>
                      <a:ext cx="5274310" cy="1454150"/>
                    </a:xfrm>
                    <a:prstGeom prst="rect">
                      <a:avLst/>
                    </a:prstGeom>
                  </pic:spPr>
                </pic:pic>
              </a:graphicData>
            </a:graphic>
          </wp:inline>
        </w:drawing>
      </w:r>
    </w:p>
    <w:sectPr w:rsidR="001B6C84" w:rsidRPr="00D30B13" w:rsidSect="00124E3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pgNumType w:fmt="hebrew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876" w:rsidRDefault="00257876" w:rsidP="008B135B">
      <w:pPr>
        <w:spacing w:after="0" w:line="240" w:lineRule="auto"/>
      </w:pPr>
      <w:r>
        <w:separator/>
      </w:r>
    </w:p>
  </w:endnote>
  <w:endnote w:type="continuationSeparator" w:id="0">
    <w:p w:rsidR="00257876" w:rsidRDefault="00257876" w:rsidP="008B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ristocrat">
    <w:charset w:val="B1"/>
    <w:family w:val="auto"/>
    <w:pitch w:val="variable"/>
    <w:sig w:usb0="00000801" w:usb1="00000000" w:usb2="00000000" w:usb3="00000000" w:csb0="00000020"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876" w:rsidRDefault="00257876" w:rsidP="008B135B">
      <w:pPr>
        <w:spacing w:after="0" w:line="240" w:lineRule="auto"/>
      </w:pPr>
      <w:r>
        <w:separator/>
      </w:r>
    </w:p>
  </w:footnote>
  <w:footnote w:type="continuationSeparator" w:id="0">
    <w:p w:rsidR="00257876" w:rsidRDefault="00257876" w:rsidP="008B1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6227657"/>
      <w:docPartObj>
        <w:docPartGallery w:val="Page Numbers (Top of Page)"/>
        <w:docPartUnique/>
      </w:docPartObj>
    </w:sdtPr>
    <w:sdtContent>
      <w:p w:rsidR="00124E36" w:rsidRDefault="007C732C">
        <w:pPr>
          <w:pStyle w:val="Header"/>
        </w:pPr>
        <w:fldSimple w:instr=" PAGE   \* MERGEFORMAT ">
          <w:r w:rsidR="00D05E42">
            <w:rPr>
              <w:rFonts w:hint="eastAsia"/>
              <w:noProof/>
              <w:rtl/>
            </w:rPr>
            <w:t>ו</w:t>
          </w:r>
        </w:fldSimple>
      </w:p>
    </w:sdtContent>
  </w:sdt>
  <w:p w:rsidR="00124E36" w:rsidRDefault="00124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Arial Unicode MS" w:eastAsia="Arial Unicode MS" w:hAnsi="Arial Unicode MS" w:cs="Arial Unicode MS"/>
      </w:rPr>
    </w:lvl>
  </w:abstractNum>
  <w:abstractNum w:abstractNumId="2">
    <w:nsid w:val="00000004"/>
    <w:multiLevelType w:val="singleLevel"/>
    <w:tmpl w:val="00000004"/>
    <w:name w:val="WW8Num4"/>
    <w:lvl w:ilvl="0">
      <w:start w:val="1"/>
      <w:numFmt w:val="bullet"/>
      <w:lvlText w:val="―"/>
      <w:lvlJc w:val="left"/>
      <w:pPr>
        <w:tabs>
          <w:tab w:val="num" w:pos="777"/>
        </w:tabs>
        <w:ind w:left="777" w:hanging="357"/>
      </w:pPr>
      <w:rPr>
        <w:rFonts w:ascii="Courier New" w:hAnsi="Courier New"/>
      </w:rPr>
    </w:lvl>
  </w:abstractNum>
  <w:abstractNum w:abstractNumId="3">
    <w:nsid w:val="00000005"/>
    <w:multiLevelType w:val="singleLevel"/>
    <w:tmpl w:val="00000005"/>
    <w:name w:val="WW8Num5"/>
    <w:lvl w:ilvl="0">
      <w:start w:val="1"/>
      <w:numFmt w:val="bullet"/>
      <w:lvlText w:val="―"/>
      <w:lvlJc w:val="left"/>
      <w:pPr>
        <w:tabs>
          <w:tab w:val="num" w:pos="777"/>
        </w:tabs>
        <w:ind w:left="777" w:hanging="357"/>
      </w:pPr>
      <w:rPr>
        <w:rFonts w:ascii="Courier New" w:hAnsi="Courier New"/>
      </w:rPr>
    </w:lvl>
  </w:abstractNum>
  <w:abstractNum w:abstractNumId="4">
    <w:nsid w:val="00000006"/>
    <w:multiLevelType w:val="singleLevel"/>
    <w:tmpl w:val="00000006"/>
    <w:name w:val="WW8Num6"/>
    <w:lvl w:ilvl="0">
      <w:start w:val="1"/>
      <w:numFmt w:val="bullet"/>
      <w:lvlText w:val="―"/>
      <w:lvlJc w:val="left"/>
      <w:pPr>
        <w:tabs>
          <w:tab w:val="num" w:pos="777"/>
        </w:tabs>
        <w:ind w:left="777" w:hanging="357"/>
      </w:pPr>
      <w:rPr>
        <w:rFonts w:ascii="Courier New" w:hAnsi="Courier New"/>
      </w:rPr>
    </w:lvl>
  </w:abstractNum>
  <w:abstractNum w:abstractNumId="5">
    <w:nsid w:val="01291DB0"/>
    <w:multiLevelType w:val="hybridMultilevel"/>
    <w:tmpl w:val="716CB0FA"/>
    <w:lvl w:ilvl="0" w:tplc="C3D8DC42">
      <w:start w:val="86"/>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C779B"/>
    <w:multiLevelType w:val="hybridMultilevel"/>
    <w:tmpl w:val="51327792"/>
    <w:lvl w:ilvl="0" w:tplc="3D9AB0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E554C"/>
    <w:multiLevelType w:val="hybridMultilevel"/>
    <w:tmpl w:val="925EA644"/>
    <w:lvl w:ilvl="0" w:tplc="652472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912C6"/>
    <w:multiLevelType w:val="hybridMultilevel"/>
    <w:tmpl w:val="C742A5A4"/>
    <w:lvl w:ilvl="0" w:tplc="269A32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77A02"/>
    <w:multiLevelType w:val="hybridMultilevel"/>
    <w:tmpl w:val="7FD6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625BF"/>
    <w:multiLevelType w:val="hybridMultilevel"/>
    <w:tmpl w:val="F11E98B2"/>
    <w:lvl w:ilvl="0" w:tplc="314818F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9595473"/>
    <w:multiLevelType w:val="hybridMultilevel"/>
    <w:tmpl w:val="391EAF42"/>
    <w:lvl w:ilvl="0" w:tplc="488C9A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E67C58"/>
    <w:multiLevelType w:val="hybridMultilevel"/>
    <w:tmpl w:val="933E24A2"/>
    <w:lvl w:ilvl="0" w:tplc="087004FC">
      <w:start w:val="87"/>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47385"/>
    <w:multiLevelType w:val="hybridMultilevel"/>
    <w:tmpl w:val="A92EDF0E"/>
    <w:lvl w:ilvl="0" w:tplc="3822E6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A0D93"/>
    <w:multiLevelType w:val="hybridMultilevel"/>
    <w:tmpl w:val="FCC84F42"/>
    <w:lvl w:ilvl="0" w:tplc="A0A2EB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BA575E"/>
    <w:multiLevelType w:val="hybridMultilevel"/>
    <w:tmpl w:val="FC5288CA"/>
    <w:lvl w:ilvl="0" w:tplc="229AED64">
      <w:start w:val="1"/>
      <w:numFmt w:val="hebrew1"/>
      <w:lvlText w:val="%1."/>
      <w:lvlJc w:val="left"/>
      <w:pPr>
        <w:ind w:left="720" w:hanging="360"/>
      </w:pPr>
      <w:rPr>
        <w:rFonts w:ascii="Calibri" w:eastAsia="Times New Roman" w:hAnsi="Calibri" w:cs="Arial Unicode MS"/>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11"/>
  </w:num>
  <w:num w:numId="5">
    <w:abstractNumId w:val="15"/>
  </w:num>
  <w:num w:numId="6">
    <w:abstractNumId w:val="9"/>
  </w:num>
  <w:num w:numId="7">
    <w:abstractNumId w:val="7"/>
  </w:num>
  <w:num w:numId="8">
    <w:abstractNumId w:val="6"/>
  </w:num>
  <w:num w:numId="9">
    <w:abstractNumId w:val="8"/>
  </w:num>
  <w:num w:numId="10">
    <w:abstractNumId w:val="13"/>
  </w:num>
  <w:num w:numId="11">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46162F"/>
    <w:rsid w:val="00000C62"/>
    <w:rsid w:val="0000191A"/>
    <w:rsid w:val="00001C0A"/>
    <w:rsid w:val="00002171"/>
    <w:rsid w:val="00002347"/>
    <w:rsid w:val="00003180"/>
    <w:rsid w:val="000031D9"/>
    <w:rsid w:val="00003219"/>
    <w:rsid w:val="00003CE4"/>
    <w:rsid w:val="00004556"/>
    <w:rsid w:val="0000512D"/>
    <w:rsid w:val="00005912"/>
    <w:rsid w:val="00005D0F"/>
    <w:rsid w:val="00006AAF"/>
    <w:rsid w:val="00007CF3"/>
    <w:rsid w:val="0001061F"/>
    <w:rsid w:val="000108C9"/>
    <w:rsid w:val="00010D32"/>
    <w:rsid w:val="00014A8F"/>
    <w:rsid w:val="00015A42"/>
    <w:rsid w:val="00015BDE"/>
    <w:rsid w:val="00016BA3"/>
    <w:rsid w:val="00016FAB"/>
    <w:rsid w:val="0001740E"/>
    <w:rsid w:val="000200A7"/>
    <w:rsid w:val="00020900"/>
    <w:rsid w:val="00020A01"/>
    <w:rsid w:val="000210F4"/>
    <w:rsid w:val="00021C0B"/>
    <w:rsid w:val="0002235D"/>
    <w:rsid w:val="000228BD"/>
    <w:rsid w:val="0002296A"/>
    <w:rsid w:val="00022BD6"/>
    <w:rsid w:val="000235A9"/>
    <w:rsid w:val="00023B02"/>
    <w:rsid w:val="00023BE5"/>
    <w:rsid w:val="000243C1"/>
    <w:rsid w:val="00024A57"/>
    <w:rsid w:val="00025437"/>
    <w:rsid w:val="00025B35"/>
    <w:rsid w:val="0002625E"/>
    <w:rsid w:val="00026AE5"/>
    <w:rsid w:val="0002748E"/>
    <w:rsid w:val="00027607"/>
    <w:rsid w:val="00027F97"/>
    <w:rsid w:val="00032805"/>
    <w:rsid w:val="00033642"/>
    <w:rsid w:val="00034034"/>
    <w:rsid w:val="00034328"/>
    <w:rsid w:val="0003484C"/>
    <w:rsid w:val="000353B7"/>
    <w:rsid w:val="000362A3"/>
    <w:rsid w:val="00036835"/>
    <w:rsid w:val="000371E6"/>
    <w:rsid w:val="0004013A"/>
    <w:rsid w:val="000401D9"/>
    <w:rsid w:val="00040210"/>
    <w:rsid w:val="000410C1"/>
    <w:rsid w:val="0004136D"/>
    <w:rsid w:val="00041633"/>
    <w:rsid w:val="00041D4D"/>
    <w:rsid w:val="00041E9B"/>
    <w:rsid w:val="000430AA"/>
    <w:rsid w:val="00043784"/>
    <w:rsid w:val="000439E3"/>
    <w:rsid w:val="00043F0B"/>
    <w:rsid w:val="000443CD"/>
    <w:rsid w:val="00044B35"/>
    <w:rsid w:val="00046BCA"/>
    <w:rsid w:val="000470C2"/>
    <w:rsid w:val="0004793A"/>
    <w:rsid w:val="00047CC8"/>
    <w:rsid w:val="00050C23"/>
    <w:rsid w:val="00050E46"/>
    <w:rsid w:val="0005141B"/>
    <w:rsid w:val="00051536"/>
    <w:rsid w:val="00051EF1"/>
    <w:rsid w:val="00052CE2"/>
    <w:rsid w:val="00053040"/>
    <w:rsid w:val="000539DE"/>
    <w:rsid w:val="00053AE7"/>
    <w:rsid w:val="00054256"/>
    <w:rsid w:val="000555C8"/>
    <w:rsid w:val="00055D5A"/>
    <w:rsid w:val="000561D7"/>
    <w:rsid w:val="0005656E"/>
    <w:rsid w:val="000567C4"/>
    <w:rsid w:val="00057378"/>
    <w:rsid w:val="00057E72"/>
    <w:rsid w:val="00060B47"/>
    <w:rsid w:val="00061A6D"/>
    <w:rsid w:val="00062F5C"/>
    <w:rsid w:val="000638BE"/>
    <w:rsid w:val="00063A3C"/>
    <w:rsid w:val="00063E1C"/>
    <w:rsid w:val="00063EE3"/>
    <w:rsid w:val="00064008"/>
    <w:rsid w:val="00064F94"/>
    <w:rsid w:val="000658E8"/>
    <w:rsid w:val="000659B9"/>
    <w:rsid w:val="000666CD"/>
    <w:rsid w:val="0006677D"/>
    <w:rsid w:val="00066E95"/>
    <w:rsid w:val="000703A1"/>
    <w:rsid w:val="0007095A"/>
    <w:rsid w:val="0007170E"/>
    <w:rsid w:val="00071998"/>
    <w:rsid w:val="000719F0"/>
    <w:rsid w:val="00071A1B"/>
    <w:rsid w:val="00072340"/>
    <w:rsid w:val="00073CBE"/>
    <w:rsid w:val="000748A2"/>
    <w:rsid w:val="00075E41"/>
    <w:rsid w:val="00076BB9"/>
    <w:rsid w:val="0007745E"/>
    <w:rsid w:val="00080709"/>
    <w:rsid w:val="00080815"/>
    <w:rsid w:val="00081112"/>
    <w:rsid w:val="000822CE"/>
    <w:rsid w:val="00083056"/>
    <w:rsid w:val="0008338B"/>
    <w:rsid w:val="00083560"/>
    <w:rsid w:val="00083BC0"/>
    <w:rsid w:val="00084D79"/>
    <w:rsid w:val="00085083"/>
    <w:rsid w:val="00085CB3"/>
    <w:rsid w:val="00085E0E"/>
    <w:rsid w:val="00086225"/>
    <w:rsid w:val="00086386"/>
    <w:rsid w:val="000869D6"/>
    <w:rsid w:val="00086D70"/>
    <w:rsid w:val="000873DD"/>
    <w:rsid w:val="00087402"/>
    <w:rsid w:val="000900B5"/>
    <w:rsid w:val="00090360"/>
    <w:rsid w:val="0009039E"/>
    <w:rsid w:val="0009046C"/>
    <w:rsid w:val="000915B7"/>
    <w:rsid w:val="000918AA"/>
    <w:rsid w:val="000924C5"/>
    <w:rsid w:val="00093A4F"/>
    <w:rsid w:val="000943A6"/>
    <w:rsid w:val="00095C99"/>
    <w:rsid w:val="00095FB7"/>
    <w:rsid w:val="0009601E"/>
    <w:rsid w:val="00096A4F"/>
    <w:rsid w:val="00096AA9"/>
    <w:rsid w:val="00096AAD"/>
    <w:rsid w:val="00097242"/>
    <w:rsid w:val="00097D98"/>
    <w:rsid w:val="000A087D"/>
    <w:rsid w:val="000A0C6B"/>
    <w:rsid w:val="000A0CA0"/>
    <w:rsid w:val="000A0EA9"/>
    <w:rsid w:val="000A1784"/>
    <w:rsid w:val="000A1D9B"/>
    <w:rsid w:val="000A237A"/>
    <w:rsid w:val="000A3946"/>
    <w:rsid w:val="000A3C68"/>
    <w:rsid w:val="000A451A"/>
    <w:rsid w:val="000A4881"/>
    <w:rsid w:val="000A4C6E"/>
    <w:rsid w:val="000A5BDF"/>
    <w:rsid w:val="000A5F2F"/>
    <w:rsid w:val="000A7103"/>
    <w:rsid w:val="000A7736"/>
    <w:rsid w:val="000B04CE"/>
    <w:rsid w:val="000B0E92"/>
    <w:rsid w:val="000B11E7"/>
    <w:rsid w:val="000B1A43"/>
    <w:rsid w:val="000B1E9A"/>
    <w:rsid w:val="000B2BFF"/>
    <w:rsid w:val="000B3997"/>
    <w:rsid w:val="000B3D37"/>
    <w:rsid w:val="000B3DD9"/>
    <w:rsid w:val="000B3ECB"/>
    <w:rsid w:val="000B4B37"/>
    <w:rsid w:val="000B4F7E"/>
    <w:rsid w:val="000B6261"/>
    <w:rsid w:val="000B6DE8"/>
    <w:rsid w:val="000B6E4F"/>
    <w:rsid w:val="000C1A66"/>
    <w:rsid w:val="000C2B69"/>
    <w:rsid w:val="000C2E91"/>
    <w:rsid w:val="000C344E"/>
    <w:rsid w:val="000C34FB"/>
    <w:rsid w:val="000C51A4"/>
    <w:rsid w:val="000C52F1"/>
    <w:rsid w:val="000C5CBB"/>
    <w:rsid w:val="000C753B"/>
    <w:rsid w:val="000D0ABB"/>
    <w:rsid w:val="000D105E"/>
    <w:rsid w:val="000D25B2"/>
    <w:rsid w:val="000D2747"/>
    <w:rsid w:val="000D2944"/>
    <w:rsid w:val="000D3CCB"/>
    <w:rsid w:val="000D495B"/>
    <w:rsid w:val="000D5183"/>
    <w:rsid w:val="000D5B06"/>
    <w:rsid w:val="000D62C5"/>
    <w:rsid w:val="000E07EE"/>
    <w:rsid w:val="000E0F8C"/>
    <w:rsid w:val="000E13D1"/>
    <w:rsid w:val="000E22F1"/>
    <w:rsid w:val="000E2B56"/>
    <w:rsid w:val="000E2F17"/>
    <w:rsid w:val="000E3ABB"/>
    <w:rsid w:val="000E48DF"/>
    <w:rsid w:val="000E55B9"/>
    <w:rsid w:val="000E5CB6"/>
    <w:rsid w:val="000E632F"/>
    <w:rsid w:val="000E66CD"/>
    <w:rsid w:val="000E6904"/>
    <w:rsid w:val="000E737A"/>
    <w:rsid w:val="000E745F"/>
    <w:rsid w:val="000F073D"/>
    <w:rsid w:val="000F1F5B"/>
    <w:rsid w:val="000F2D63"/>
    <w:rsid w:val="000F2E34"/>
    <w:rsid w:val="000F3010"/>
    <w:rsid w:val="000F3242"/>
    <w:rsid w:val="000F3861"/>
    <w:rsid w:val="000F3B9A"/>
    <w:rsid w:val="000F3D33"/>
    <w:rsid w:val="000F3D4B"/>
    <w:rsid w:val="000F3F56"/>
    <w:rsid w:val="000F45D7"/>
    <w:rsid w:val="000F4FC0"/>
    <w:rsid w:val="000F5D53"/>
    <w:rsid w:val="000F66A8"/>
    <w:rsid w:val="000F7053"/>
    <w:rsid w:val="000F752A"/>
    <w:rsid w:val="000F7675"/>
    <w:rsid w:val="00100803"/>
    <w:rsid w:val="00100DEC"/>
    <w:rsid w:val="00100EA7"/>
    <w:rsid w:val="00100FF4"/>
    <w:rsid w:val="00101120"/>
    <w:rsid w:val="00101C60"/>
    <w:rsid w:val="00101DBC"/>
    <w:rsid w:val="00101F41"/>
    <w:rsid w:val="001033EC"/>
    <w:rsid w:val="00103E4E"/>
    <w:rsid w:val="00103EF6"/>
    <w:rsid w:val="00104F71"/>
    <w:rsid w:val="001051CD"/>
    <w:rsid w:val="0010578A"/>
    <w:rsid w:val="00105C70"/>
    <w:rsid w:val="00106151"/>
    <w:rsid w:val="001065C3"/>
    <w:rsid w:val="001067F9"/>
    <w:rsid w:val="00106A18"/>
    <w:rsid w:val="00107B30"/>
    <w:rsid w:val="00110570"/>
    <w:rsid w:val="0011168E"/>
    <w:rsid w:val="00111696"/>
    <w:rsid w:val="00111904"/>
    <w:rsid w:val="00112113"/>
    <w:rsid w:val="00112B03"/>
    <w:rsid w:val="00112F38"/>
    <w:rsid w:val="00113076"/>
    <w:rsid w:val="0011359B"/>
    <w:rsid w:val="00113BA1"/>
    <w:rsid w:val="00114189"/>
    <w:rsid w:val="00114FF1"/>
    <w:rsid w:val="0011543B"/>
    <w:rsid w:val="00116452"/>
    <w:rsid w:val="001167D9"/>
    <w:rsid w:val="00116CBF"/>
    <w:rsid w:val="00116E62"/>
    <w:rsid w:val="001173AD"/>
    <w:rsid w:val="0011746F"/>
    <w:rsid w:val="00117ED5"/>
    <w:rsid w:val="00121E6D"/>
    <w:rsid w:val="00123913"/>
    <w:rsid w:val="00123969"/>
    <w:rsid w:val="0012479B"/>
    <w:rsid w:val="00124C9C"/>
    <w:rsid w:val="00124DF3"/>
    <w:rsid w:val="00124E27"/>
    <w:rsid w:val="00124E36"/>
    <w:rsid w:val="00126143"/>
    <w:rsid w:val="00126D6A"/>
    <w:rsid w:val="00127BD6"/>
    <w:rsid w:val="00127D64"/>
    <w:rsid w:val="00130BBF"/>
    <w:rsid w:val="00130EB0"/>
    <w:rsid w:val="001316E6"/>
    <w:rsid w:val="00132946"/>
    <w:rsid w:val="00133B56"/>
    <w:rsid w:val="0013423E"/>
    <w:rsid w:val="00134DB2"/>
    <w:rsid w:val="001358D7"/>
    <w:rsid w:val="00135B84"/>
    <w:rsid w:val="00135BFA"/>
    <w:rsid w:val="001362C9"/>
    <w:rsid w:val="00136B2A"/>
    <w:rsid w:val="0013785E"/>
    <w:rsid w:val="00137862"/>
    <w:rsid w:val="001436D0"/>
    <w:rsid w:val="00144360"/>
    <w:rsid w:val="00146812"/>
    <w:rsid w:val="00147E2B"/>
    <w:rsid w:val="00150570"/>
    <w:rsid w:val="0015129E"/>
    <w:rsid w:val="00151344"/>
    <w:rsid w:val="00151897"/>
    <w:rsid w:val="00151ED5"/>
    <w:rsid w:val="0015261F"/>
    <w:rsid w:val="001530D2"/>
    <w:rsid w:val="001532F0"/>
    <w:rsid w:val="00153393"/>
    <w:rsid w:val="0015444B"/>
    <w:rsid w:val="001546E8"/>
    <w:rsid w:val="00154D4A"/>
    <w:rsid w:val="00155235"/>
    <w:rsid w:val="00155B47"/>
    <w:rsid w:val="001561F2"/>
    <w:rsid w:val="0015645F"/>
    <w:rsid w:val="00157909"/>
    <w:rsid w:val="001579C6"/>
    <w:rsid w:val="00157BF2"/>
    <w:rsid w:val="00157D79"/>
    <w:rsid w:val="00157E40"/>
    <w:rsid w:val="0016019C"/>
    <w:rsid w:val="00160856"/>
    <w:rsid w:val="00160C8E"/>
    <w:rsid w:val="00162557"/>
    <w:rsid w:val="001636E0"/>
    <w:rsid w:val="00163976"/>
    <w:rsid w:val="00163B97"/>
    <w:rsid w:val="00163DB8"/>
    <w:rsid w:val="00164F73"/>
    <w:rsid w:val="001658E0"/>
    <w:rsid w:val="00165964"/>
    <w:rsid w:val="00165F32"/>
    <w:rsid w:val="0016633D"/>
    <w:rsid w:val="0016640A"/>
    <w:rsid w:val="00166672"/>
    <w:rsid w:val="001667E6"/>
    <w:rsid w:val="00166F76"/>
    <w:rsid w:val="001708F0"/>
    <w:rsid w:val="00170A42"/>
    <w:rsid w:val="00170E2E"/>
    <w:rsid w:val="0017210C"/>
    <w:rsid w:val="0017227F"/>
    <w:rsid w:val="001732C9"/>
    <w:rsid w:val="0017365F"/>
    <w:rsid w:val="00174E74"/>
    <w:rsid w:val="00175F43"/>
    <w:rsid w:val="00175FA1"/>
    <w:rsid w:val="0017687C"/>
    <w:rsid w:val="00177194"/>
    <w:rsid w:val="00180120"/>
    <w:rsid w:val="001819C0"/>
    <w:rsid w:val="00181D5C"/>
    <w:rsid w:val="001821D9"/>
    <w:rsid w:val="00182A6A"/>
    <w:rsid w:val="00184B7F"/>
    <w:rsid w:val="00185E3D"/>
    <w:rsid w:val="00186431"/>
    <w:rsid w:val="0018689D"/>
    <w:rsid w:val="001869FD"/>
    <w:rsid w:val="00186E70"/>
    <w:rsid w:val="00187B73"/>
    <w:rsid w:val="00187D59"/>
    <w:rsid w:val="00190602"/>
    <w:rsid w:val="00191D14"/>
    <w:rsid w:val="00191FCE"/>
    <w:rsid w:val="001928AF"/>
    <w:rsid w:val="00192E2D"/>
    <w:rsid w:val="001931BF"/>
    <w:rsid w:val="001933F0"/>
    <w:rsid w:val="001938DD"/>
    <w:rsid w:val="00193D7A"/>
    <w:rsid w:val="00193E61"/>
    <w:rsid w:val="0019462D"/>
    <w:rsid w:val="001951C2"/>
    <w:rsid w:val="00195BE7"/>
    <w:rsid w:val="001963C2"/>
    <w:rsid w:val="00196418"/>
    <w:rsid w:val="00197817"/>
    <w:rsid w:val="00197D09"/>
    <w:rsid w:val="001A0C21"/>
    <w:rsid w:val="001A1C7B"/>
    <w:rsid w:val="001A2475"/>
    <w:rsid w:val="001A2E0F"/>
    <w:rsid w:val="001A30DB"/>
    <w:rsid w:val="001A32EF"/>
    <w:rsid w:val="001A37D5"/>
    <w:rsid w:val="001A388D"/>
    <w:rsid w:val="001A3E7C"/>
    <w:rsid w:val="001A44E9"/>
    <w:rsid w:val="001A5744"/>
    <w:rsid w:val="001A6713"/>
    <w:rsid w:val="001A71FE"/>
    <w:rsid w:val="001A7213"/>
    <w:rsid w:val="001A742D"/>
    <w:rsid w:val="001B0081"/>
    <w:rsid w:val="001B0ED2"/>
    <w:rsid w:val="001B102C"/>
    <w:rsid w:val="001B11EA"/>
    <w:rsid w:val="001B121B"/>
    <w:rsid w:val="001B14C2"/>
    <w:rsid w:val="001B17FF"/>
    <w:rsid w:val="001B1A2A"/>
    <w:rsid w:val="001B1C12"/>
    <w:rsid w:val="001B1F7A"/>
    <w:rsid w:val="001B2517"/>
    <w:rsid w:val="001B2703"/>
    <w:rsid w:val="001B2B9E"/>
    <w:rsid w:val="001B3B6F"/>
    <w:rsid w:val="001B3DC5"/>
    <w:rsid w:val="001B4A0F"/>
    <w:rsid w:val="001B62E4"/>
    <w:rsid w:val="001B6C84"/>
    <w:rsid w:val="001B6FEA"/>
    <w:rsid w:val="001B7BC4"/>
    <w:rsid w:val="001C08A2"/>
    <w:rsid w:val="001C1044"/>
    <w:rsid w:val="001C137E"/>
    <w:rsid w:val="001C1819"/>
    <w:rsid w:val="001C24F9"/>
    <w:rsid w:val="001C26E0"/>
    <w:rsid w:val="001C2B4E"/>
    <w:rsid w:val="001C2DA6"/>
    <w:rsid w:val="001C2E9B"/>
    <w:rsid w:val="001C34D4"/>
    <w:rsid w:val="001C396D"/>
    <w:rsid w:val="001C46E4"/>
    <w:rsid w:val="001C499E"/>
    <w:rsid w:val="001C52E6"/>
    <w:rsid w:val="001C5F1F"/>
    <w:rsid w:val="001C61A4"/>
    <w:rsid w:val="001C683C"/>
    <w:rsid w:val="001C7210"/>
    <w:rsid w:val="001C7360"/>
    <w:rsid w:val="001C7542"/>
    <w:rsid w:val="001C7F6F"/>
    <w:rsid w:val="001D09A5"/>
    <w:rsid w:val="001D1126"/>
    <w:rsid w:val="001D2485"/>
    <w:rsid w:val="001D2623"/>
    <w:rsid w:val="001D263A"/>
    <w:rsid w:val="001D3D0E"/>
    <w:rsid w:val="001D4BD7"/>
    <w:rsid w:val="001D62F0"/>
    <w:rsid w:val="001D67B1"/>
    <w:rsid w:val="001D6CD7"/>
    <w:rsid w:val="001D722D"/>
    <w:rsid w:val="001E06EA"/>
    <w:rsid w:val="001E078F"/>
    <w:rsid w:val="001E0A40"/>
    <w:rsid w:val="001E1A1A"/>
    <w:rsid w:val="001E1C08"/>
    <w:rsid w:val="001E1D77"/>
    <w:rsid w:val="001E1F2A"/>
    <w:rsid w:val="001E1F9D"/>
    <w:rsid w:val="001E24B8"/>
    <w:rsid w:val="001E3084"/>
    <w:rsid w:val="001E315D"/>
    <w:rsid w:val="001E31E8"/>
    <w:rsid w:val="001E33D7"/>
    <w:rsid w:val="001E3C49"/>
    <w:rsid w:val="001E4BCB"/>
    <w:rsid w:val="001E4FE3"/>
    <w:rsid w:val="001E75CE"/>
    <w:rsid w:val="001E7E1B"/>
    <w:rsid w:val="001E7E4E"/>
    <w:rsid w:val="001F002E"/>
    <w:rsid w:val="001F06BC"/>
    <w:rsid w:val="001F0A91"/>
    <w:rsid w:val="001F1175"/>
    <w:rsid w:val="001F1762"/>
    <w:rsid w:val="001F1EE9"/>
    <w:rsid w:val="001F22F6"/>
    <w:rsid w:val="001F2955"/>
    <w:rsid w:val="001F32AE"/>
    <w:rsid w:val="001F39CD"/>
    <w:rsid w:val="001F3B3D"/>
    <w:rsid w:val="001F3D98"/>
    <w:rsid w:val="001F4247"/>
    <w:rsid w:val="001F4638"/>
    <w:rsid w:val="001F4EAE"/>
    <w:rsid w:val="001F61CA"/>
    <w:rsid w:val="001F7362"/>
    <w:rsid w:val="00200167"/>
    <w:rsid w:val="0020054B"/>
    <w:rsid w:val="00200E0F"/>
    <w:rsid w:val="00202916"/>
    <w:rsid w:val="002031F1"/>
    <w:rsid w:val="00203F0E"/>
    <w:rsid w:val="00204091"/>
    <w:rsid w:val="002041FB"/>
    <w:rsid w:val="00204248"/>
    <w:rsid w:val="00204365"/>
    <w:rsid w:val="00204F1C"/>
    <w:rsid w:val="002054C0"/>
    <w:rsid w:val="002060C5"/>
    <w:rsid w:val="0020643D"/>
    <w:rsid w:val="002067D0"/>
    <w:rsid w:val="00207488"/>
    <w:rsid w:val="00207BEE"/>
    <w:rsid w:val="002118B2"/>
    <w:rsid w:val="00211F80"/>
    <w:rsid w:val="002136AB"/>
    <w:rsid w:val="00214411"/>
    <w:rsid w:val="00215439"/>
    <w:rsid w:val="0021599C"/>
    <w:rsid w:val="00216509"/>
    <w:rsid w:val="00216CD0"/>
    <w:rsid w:val="00217999"/>
    <w:rsid w:val="00217BC2"/>
    <w:rsid w:val="00217C50"/>
    <w:rsid w:val="00220AC1"/>
    <w:rsid w:val="00221F87"/>
    <w:rsid w:val="00222067"/>
    <w:rsid w:val="00222C52"/>
    <w:rsid w:val="00222C6A"/>
    <w:rsid w:val="0022345C"/>
    <w:rsid w:val="002235B7"/>
    <w:rsid w:val="002241B5"/>
    <w:rsid w:val="00224245"/>
    <w:rsid w:val="0022487D"/>
    <w:rsid w:val="00226F7C"/>
    <w:rsid w:val="00227056"/>
    <w:rsid w:val="00227748"/>
    <w:rsid w:val="00227765"/>
    <w:rsid w:val="00227CE9"/>
    <w:rsid w:val="00230026"/>
    <w:rsid w:val="0023082D"/>
    <w:rsid w:val="00232482"/>
    <w:rsid w:val="0023271E"/>
    <w:rsid w:val="00233B34"/>
    <w:rsid w:val="00233E05"/>
    <w:rsid w:val="00233E15"/>
    <w:rsid w:val="002344AD"/>
    <w:rsid w:val="002354D7"/>
    <w:rsid w:val="002357D8"/>
    <w:rsid w:val="00235E51"/>
    <w:rsid w:val="0023626B"/>
    <w:rsid w:val="0023657D"/>
    <w:rsid w:val="0023725C"/>
    <w:rsid w:val="00237497"/>
    <w:rsid w:val="0024028D"/>
    <w:rsid w:val="0024078E"/>
    <w:rsid w:val="00240A79"/>
    <w:rsid w:val="002410BB"/>
    <w:rsid w:val="002419FC"/>
    <w:rsid w:val="00242DEA"/>
    <w:rsid w:val="00243085"/>
    <w:rsid w:val="002435DC"/>
    <w:rsid w:val="002442E8"/>
    <w:rsid w:val="00244702"/>
    <w:rsid w:val="00244F5C"/>
    <w:rsid w:val="00245021"/>
    <w:rsid w:val="0024517B"/>
    <w:rsid w:val="0024557F"/>
    <w:rsid w:val="00245904"/>
    <w:rsid w:val="00246033"/>
    <w:rsid w:val="0024605D"/>
    <w:rsid w:val="002471FA"/>
    <w:rsid w:val="00247817"/>
    <w:rsid w:val="00250A47"/>
    <w:rsid w:val="00250B49"/>
    <w:rsid w:val="00251025"/>
    <w:rsid w:val="002522F6"/>
    <w:rsid w:val="00252D54"/>
    <w:rsid w:val="00253906"/>
    <w:rsid w:val="002539AB"/>
    <w:rsid w:val="00253F21"/>
    <w:rsid w:val="0025441A"/>
    <w:rsid w:val="002550B2"/>
    <w:rsid w:val="00255150"/>
    <w:rsid w:val="00255182"/>
    <w:rsid w:val="00255677"/>
    <w:rsid w:val="00256522"/>
    <w:rsid w:val="00257876"/>
    <w:rsid w:val="00260CBE"/>
    <w:rsid w:val="0026153E"/>
    <w:rsid w:val="00261593"/>
    <w:rsid w:val="00261A7D"/>
    <w:rsid w:val="00261AF6"/>
    <w:rsid w:val="00262456"/>
    <w:rsid w:val="00262565"/>
    <w:rsid w:val="00262D90"/>
    <w:rsid w:val="00263B99"/>
    <w:rsid w:val="002643F4"/>
    <w:rsid w:val="0026457F"/>
    <w:rsid w:val="00265538"/>
    <w:rsid w:val="0026569B"/>
    <w:rsid w:val="002656CA"/>
    <w:rsid w:val="002672BA"/>
    <w:rsid w:val="0026734E"/>
    <w:rsid w:val="0026742C"/>
    <w:rsid w:val="00267B45"/>
    <w:rsid w:val="002701EA"/>
    <w:rsid w:val="00270FB7"/>
    <w:rsid w:val="00272477"/>
    <w:rsid w:val="002726ED"/>
    <w:rsid w:val="00272929"/>
    <w:rsid w:val="002738E9"/>
    <w:rsid w:val="002748E3"/>
    <w:rsid w:val="00274B9A"/>
    <w:rsid w:val="00275117"/>
    <w:rsid w:val="00276C59"/>
    <w:rsid w:val="00277A3B"/>
    <w:rsid w:val="0028004A"/>
    <w:rsid w:val="002817FB"/>
    <w:rsid w:val="00281962"/>
    <w:rsid w:val="00281963"/>
    <w:rsid w:val="00281DFF"/>
    <w:rsid w:val="00282508"/>
    <w:rsid w:val="00283F87"/>
    <w:rsid w:val="002843B7"/>
    <w:rsid w:val="0028569D"/>
    <w:rsid w:val="0028573C"/>
    <w:rsid w:val="00286A56"/>
    <w:rsid w:val="00287D1C"/>
    <w:rsid w:val="00287F62"/>
    <w:rsid w:val="00290717"/>
    <w:rsid w:val="00291D36"/>
    <w:rsid w:val="00292286"/>
    <w:rsid w:val="00292D4C"/>
    <w:rsid w:val="00293047"/>
    <w:rsid w:val="00293075"/>
    <w:rsid w:val="00293DA9"/>
    <w:rsid w:val="00294161"/>
    <w:rsid w:val="002958DA"/>
    <w:rsid w:val="00295D63"/>
    <w:rsid w:val="00296022"/>
    <w:rsid w:val="0029639C"/>
    <w:rsid w:val="0029670C"/>
    <w:rsid w:val="0029677D"/>
    <w:rsid w:val="00296D2F"/>
    <w:rsid w:val="002974A8"/>
    <w:rsid w:val="002A0ECD"/>
    <w:rsid w:val="002A1504"/>
    <w:rsid w:val="002A283F"/>
    <w:rsid w:val="002A2D03"/>
    <w:rsid w:val="002A2DD6"/>
    <w:rsid w:val="002A38FA"/>
    <w:rsid w:val="002A3B71"/>
    <w:rsid w:val="002A3C13"/>
    <w:rsid w:val="002A44FE"/>
    <w:rsid w:val="002A5520"/>
    <w:rsid w:val="002A5EE0"/>
    <w:rsid w:val="002A6D49"/>
    <w:rsid w:val="002A792B"/>
    <w:rsid w:val="002A7E1D"/>
    <w:rsid w:val="002A7E66"/>
    <w:rsid w:val="002B0319"/>
    <w:rsid w:val="002B06DC"/>
    <w:rsid w:val="002B14BA"/>
    <w:rsid w:val="002B1C1D"/>
    <w:rsid w:val="002B29C7"/>
    <w:rsid w:val="002B2B98"/>
    <w:rsid w:val="002B2F19"/>
    <w:rsid w:val="002B4D9B"/>
    <w:rsid w:val="002B5DFE"/>
    <w:rsid w:val="002B6037"/>
    <w:rsid w:val="002B653C"/>
    <w:rsid w:val="002B7DA5"/>
    <w:rsid w:val="002C05C1"/>
    <w:rsid w:val="002C0CF8"/>
    <w:rsid w:val="002C13C2"/>
    <w:rsid w:val="002C1AE0"/>
    <w:rsid w:val="002C28C3"/>
    <w:rsid w:val="002C2EAE"/>
    <w:rsid w:val="002C2FCE"/>
    <w:rsid w:val="002C3D45"/>
    <w:rsid w:val="002C3FB8"/>
    <w:rsid w:val="002C47E3"/>
    <w:rsid w:val="002C48AE"/>
    <w:rsid w:val="002C4B98"/>
    <w:rsid w:val="002C5126"/>
    <w:rsid w:val="002C5465"/>
    <w:rsid w:val="002C6395"/>
    <w:rsid w:val="002C762C"/>
    <w:rsid w:val="002D01FF"/>
    <w:rsid w:val="002D0D86"/>
    <w:rsid w:val="002D1108"/>
    <w:rsid w:val="002D18CA"/>
    <w:rsid w:val="002D23F7"/>
    <w:rsid w:val="002D2A5F"/>
    <w:rsid w:val="002D2C68"/>
    <w:rsid w:val="002D2F96"/>
    <w:rsid w:val="002D33DC"/>
    <w:rsid w:val="002D40BB"/>
    <w:rsid w:val="002D4A26"/>
    <w:rsid w:val="002D53C5"/>
    <w:rsid w:val="002D54C5"/>
    <w:rsid w:val="002D65F1"/>
    <w:rsid w:val="002D734B"/>
    <w:rsid w:val="002D7B56"/>
    <w:rsid w:val="002E0D7D"/>
    <w:rsid w:val="002E0F18"/>
    <w:rsid w:val="002E2160"/>
    <w:rsid w:val="002E30CA"/>
    <w:rsid w:val="002E441E"/>
    <w:rsid w:val="002E47E5"/>
    <w:rsid w:val="002E4A60"/>
    <w:rsid w:val="002E4E7A"/>
    <w:rsid w:val="002E50A6"/>
    <w:rsid w:val="002E50D7"/>
    <w:rsid w:val="002E5327"/>
    <w:rsid w:val="002E56BE"/>
    <w:rsid w:val="002E58E8"/>
    <w:rsid w:val="002E6547"/>
    <w:rsid w:val="002E6607"/>
    <w:rsid w:val="002E6969"/>
    <w:rsid w:val="002E69E0"/>
    <w:rsid w:val="002E7198"/>
    <w:rsid w:val="002E73FF"/>
    <w:rsid w:val="002E783F"/>
    <w:rsid w:val="002E7993"/>
    <w:rsid w:val="002F022D"/>
    <w:rsid w:val="002F0C2A"/>
    <w:rsid w:val="002F1711"/>
    <w:rsid w:val="002F2343"/>
    <w:rsid w:val="002F324C"/>
    <w:rsid w:val="002F33D4"/>
    <w:rsid w:val="002F3767"/>
    <w:rsid w:val="002F3975"/>
    <w:rsid w:val="002F3BE0"/>
    <w:rsid w:val="002F3C47"/>
    <w:rsid w:val="002F419B"/>
    <w:rsid w:val="002F4350"/>
    <w:rsid w:val="002F46A5"/>
    <w:rsid w:val="002F47F3"/>
    <w:rsid w:val="002F4A19"/>
    <w:rsid w:val="002F5321"/>
    <w:rsid w:val="002F54C6"/>
    <w:rsid w:val="002F5CD3"/>
    <w:rsid w:val="002F66D0"/>
    <w:rsid w:val="002F6B13"/>
    <w:rsid w:val="002F7556"/>
    <w:rsid w:val="002F7F8A"/>
    <w:rsid w:val="00300110"/>
    <w:rsid w:val="00300C7C"/>
    <w:rsid w:val="0030102C"/>
    <w:rsid w:val="00301A6F"/>
    <w:rsid w:val="0030231F"/>
    <w:rsid w:val="0030292E"/>
    <w:rsid w:val="00302B5F"/>
    <w:rsid w:val="00303496"/>
    <w:rsid w:val="00303998"/>
    <w:rsid w:val="00303B0A"/>
    <w:rsid w:val="00304144"/>
    <w:rsid w:val="00304779"/>
    <w:rsid w:val="00304974"/>
    <w:rsid w:val="00305FC9"/>
    <w:rsid w:val="0030665C"/>
    <w:rsid w:val="00306FED"/>
    <w:rsid w:val="00310CDA"/>
    <w:rsid w:val="00310F97"/>
    <w:rsid w:val="00311988"/>
    <w:rsid w:val="00311EDE"/>
    <w:rsid w:val="003123A8"/>
    <w:rsid w:val="0031272B"/>
    <w:rsid w:val="00312B99"/>
    <w:rsid w:val="00312E76"/>
    <w:rsid w:val="00313E09"/>
    <w:rsid w:val="00314586"/>
    <w:rsid w:val="00315032"/>
    <w:rsid w:val="00315541"/>
    <w:rsid w:val="00315544"/>
    <w:rsid w:val="00316E25"/>
    <w:rsid w:val="00317111"/>
    <w:rsid w:val="00317227"/>
    <w:rsid w:val="003172F6"/>
    <w:rsid w:val="0031777F"/>
    <w:rsid w:val="00320014"/>
    <w:rsid w:val="00320829"/>
    <w:rsid w:val="00320833"/>
    <w:rsid w:val="0032085E"/>
    <w:rsid w:val="00321255"/>
    <w:rsid w:val="003216A1"/>
    <w:rsid w:val="00321732"/>
    <w:rsid w:val="00321BDD"/>
    <w:rsid w:val="00321EE9"/>
    <w:rsid w:val="003228D9"/>
    <w:rsid w:val="003234BB"/>
    <w:rsid w:val="003238D8"/>
    <w:rsid w:val="00323F3E"/>
    <w:rsid w:val="00324BCE"/>
    <w:rsid w:val="00325A4A"/>
    <w:rsid w:val="00325EE7"/>
    <w:rsid w:val="00330DD8"/>
    <w:rsid w:val="003310C8"/>
    <w:rsid w:val="003310CF"/>
    <w:rsid w:val="00331D8F"/>
    <w:rsid w:val="00332813"/>
    <w:rsid w:val="00332A5C"/>
    <w:rsid w:val="003331B5"/>
    <w:rsid w:val="0033328B"/>
    <w:rsid w:val="00334DC8"/>
    <w:rsid w:val="00336A8E"/>
    <w:rsid w:val="003379A8"/>
    <w:rsid w:val="00337C27"/>
    <w:rsid w:val="003406D9"/>
    <w:rsid w:val="003415A2"/>
    <w:rsid w:val="00343545"/>
    <w:rsid w:val="00344024"/>
    <w:rsid w:val="003445BF"/>
    <w:rsid w:val="003456C2"/>
    <w:rsid w:val="00345D02"/>
    <w:rsid w:val="00346D0D"/>
    <w:rsid w:val="00350652"/>
    <w:rsid w:val="00350D52"/>
    <w:rsid w:val="0035112C"/>
    <w:rsid w:val="00351DBB"/>
    <w:rsid w:val="00351E9E"/>
    <w:rsid w:val="00352936"/>
    <w:rsid w:val="00352E53"/>
    <w:rsid w:val="003531C9"/>
    <w:rsid w:val="003536B1"/>
    <w:rsid w:val="0035380A"/>
    <w:rsid w:val="0035474D"/>
    <w:rsid w:val="003548CF"/>
    <w:rsid w:val="00354AA4"/>
    <w:rsid w:val="00355420"/>
    <w:rsid w:val="0035552F"/>
    <w:rsid w:val="003562E6"/>
    <w:rsid w:val="00356635"/>
    <w:rsid w:val="0035760D"/>
    <w:rsid w:val="00357A0C"/>
    <w:rsid w:val="003600EA"/>
    <w:rsid w:val="0036152B"/>
    <w:rsid w:val="003623EA"/>
    <w:rsid w:val="00362513"/>
    <w:rsid w:val="00362953"/>
    <w:rsid w:val="00364196"/>
    <w:rsid w:val="00364721"/>
    <w:rsid w:val="00364B2D"/>
    <w:rsid w:val="00365028"/>
    <w:rsid w:val="00365E4A"/>
    <w:rsid w:val="003664EF"/>
    <w:rsid w:val="00366980"/>
    <w:rsid w:val="0036794B"/>
    <w:rsid w:val="00367AFE"/>
    <w:rsid w:val="00367B33"/>
    <w:rsid w:val="00367E2A"/>
    <w:rsid w:val="003702CA"/>
    <w:rsid w:val="0037146D"/>
    <w:rsid w:val="003719B1"/>
    <w:rsid w:val="0037205F"/>
    <w:rsid w:val="00372C42"/>
    <w:rsid w:val="00374002"/>
    <w:rsid w:val="00374A9A"/>
    <w:rsid w:val="00375EC2"/>
    <w:rsid w:val="00376520"/>
    <w:rsid w:val="00376ECD"/>
    <w:rsid w:val="003776E9"/>
    <w:rsid w:val="003807BA"/>
    <w:rsid w:val="0038224C"/>
    <w:rsid w:val="00382567"/>
    <w:rsid w:val="00382804"/>
    <w:rsid w:val="003835CE"/>
    <w:rsid w:val="003838C0"/>
    <w:rsid w:val="00384A84"/>
    <w:rsid w:val="0038685E"/>
    <w:rsid w:val="003869BA"/>
    <w:rsid w:val="00387797"/>
    <w:rsid w:val="00387A1C"/>
    <w:rsid w:val="00387A2C"/>
    <w:rsid w:val="003909B1"/>
    <w:rsid w:val="00390B2A"/>
    <w:rsid w:val="00390CA0"/>
    <w:rsid w:val="003918BA"/>
    <w:rsid w:val="0039295F"/>
    <w:rsid w:val="00392DAF"/>
    <w:rsid w:val="0039387A"/>
    <w:rsid w:val="003951FF"/>
    <w:rsid w:val="00395F99"/>
    <w:rsid w:val="00396138"/>
    <w:rsid w:val="0039632F"/>
    <w:rsid w:val="00396B9B"/>
    <w:rsid w:val="00396EF0"/>
    <w:rsid w:val="00397E98"/>
    <w:rsid w:val="003A0FD0"/>
    <w:rsid w:val="003A1A39"/>
    <w:rsid w:val="003A239C"/>
    <w:rsid w:val="003A2D96"/>
    <w:rsid w:val="003A3221"/>
    <w:rsid w:val="003A3426"/>
    <w:rsid w:val="003A4C09"/>
    <w:rsid w:val="003A4CB5"/>
    <w:rsid w:val="003A558D"/>
    <w:rsid w:val="003A5609"/>
    <w:rsid w:val="003A5763"/>
    <w:rsid w:val="003A5A95"/>
    <w:rsid w:val="003A5B8B"/>
    <w:rsid w:val="003A67F6"/>
    <w:rsid w:val="003A73A2"/>
    <w:rsid w:val="003A76D0"/>
    <w:rsid w:val="003A77CD"/>
    <w:rsid w:val="003A7A66"/>
    <w:rsid w:val="003B039E"/>
    <w:rsid w:val="003B0835"/>
    <w:rsid w:val="003B091B"/>
    <w:rsid w:val="003B0B15"/>
    <w:rsid w:val="003B0BE4"/>
    <w:rsid w:val="003B0DAE"/>
    <w:rsid w:val="003B1317"/>
    <w:rsid w:val="003B1581"/>
    <w:rsid w:val="003B1D9D"/>
    <w:rsid w:val="003B223A"/>
    <w:rsid w:val="003B270C"/>
    <w:rsid w:val="003B2EBD"/>
    <w:rsid w:val="003B46AB"/>
    <w:rsid w:val="003B4783"/>
    <w:rsid w:val="003B493C"/>
    <w:rsid w:val="003B4EBD"/>
    <w:rsid w:val="003B570F"/>
    <w:rsid w:val="003B5A48"/>
    <w:rsid w:val="003B5C08"/>
    <w:rsid w:val="003B6E60"/>
    <w:rsid w:val="003B6EED"/>
    <w:rsid w:val="003B7812"/>
    <w:rsid w:val="003B7B9C"/>
    <w:rsid w:val="003B7C78"/>
    <w:rsid w:val="003B7D62"/>
    <w:rsid w:val="003B7E70"/>
    <w:rsid w:val="003C16F2"/>
    <w:rsid w:val="003C19B9"/>
    <w:rsid w:val="003C1A48"/>
    <w:rsid w:val="003C1D7B"/>
    <w:rsid w:val="003C1E1C"/>
    <w:rsid w:val="003C2401"/>
    <w:rsid w:val="003C2866"/>
    <w:rsid w:val="003C29BD"/>
    <w:rsid w:val="003C2B1A"/>
    <w:rsid w:val="003C2D0A"/>
    <w:rsid w:val="003C34B1"/>
    <w:rsid w:val="003C3752"/>
    <w:rsid w:val="003C3EC3"/>
    <w:rsid w:val="003C4D6C"/>
    <w:rsid w:val="003C5242"/>
    <w:rsid w:val="003C5AF9"/>
    <w:rsid w:val="003C5E58"/>
    <w:rsid w:val="003C6C77"/>
    <w:rsid w:val="003C6EFB"/>
    <w:rsid w:val="003C6F3E"/>
    <w:rsid w:val="003C73CA"/>
    <w:rsid w:val="003C7C32"/>
    <w:rsid w:val="003D093E"/>
    <w:rsid w:val="003D0ED7"/>
    <w:rsid w:val="003D10B9"/>
    <w:rsid w:val="003D1C9D"/>
    <w:rsid w:val="003D3117"/>
    <w:rsid w:val="003D3381"/>
    <w:rsid w:val="003D37D2"/>
    <w:rsid w:val="003D3E1D"/>
    <w:rsid w:val="003D4B14"/>
    <w:rsid w:val="003D5320"/>
    <w:rsid w:val="003D540D"/>
    <w:rsid w:val="003D6713"/>
    <w:rsid w:val="003D6F08"/>
    <w:rsid w:val="003D786B"/>
    <w:rsid w:val="003E0937"/>
    <w:rsid w:val="003E0B52"/>
    <w:rsid w:val="003E1567"/>
    <w:rsid w:val="003E1BD3"/>
    <w:rsid w:val="003E1F24"/>
    <w:rsid w:val="003E2418"/>
    <w:rsid w:val="003E3A0F"/>
    <w:rsid w:val="003E3A24"/>
    <w:rsid w:val="003E3A7A"/>
    <w:rsid w:val="003E3B71"/>
    <w:rsid w:val="003E3BAD"/>
    <w:rsid w:val="003E4481"/>
    <w:rsid w:val="003E4730"/>
    <w:rsid w:val="003E4FA3"/>
    <w:rsid w:val="003E5EFD"/>
    <w:rsid w:val="003E5F39"/>
    <w:rsid w:val="003E6247"/>
    <w:rsid w:val="003E62DF"/>
    <w:rsid w:val="003F0916"/>
    <w:rsid w:val="003F0B73"/>
    <w:rsid w:val="003F10C6"/>
    <w:rsid w:val="003F1A4F"/>
    <w:rsid w:val="003F1D54"/>
    <w:rsid w:val="003F25E5"/>
    <w:rsid w:val="003F3664"/>
    <w:rsid w:val="003F367F"/>
    <w:rsid w:val="003F5281"/>
    <w:rsid w:val="003F6573"/>
    <w:rsid w:val="003F7235"/>
    <w:rsid w:val="003F72FB"/>
    <w:rsid w:val="003F7C02"/>
    <w:rsid w:val="003F7EB6"/>
    <w:rsid w:val="004009E5"/>
    <w:rsid w:val="00400E41"/>
    <w:rsid w:val="00400ED8"/>
    <w:rsid w:val="00402F4A"/>
    <w:rsid w:val="00403404"/>
    <w:rsid w:val="004045F5"/>
    <w:rsid w:val="0040482E"/>
    <w:rsid w:val="004054D3"/>
    <w:rsid w:val="004054FA"/>
    <w:rsid w:val="0040618A"/>
    <w:rsid w:val="004064EB"/>
    <w:rsid w:val="004068D7"/>
    <w:rsid w:val="00406A12"/>
    <w:rsid w:val="00407061"/>
    <w:rsid w:val="00407815"/>
    <w:rsid w:val="00407A6D"/>
    <w:rsid w:val="00410FFB"/>
    <w:rsid w:val="00411CEF"/>
    <w:rsid w:val="004137F5"/>
    <w:rsid w:val="00413BBC"/>
    <w:rsid w:val="00414616"/>
    <w:rsid w:val="00414B09"/>
    <w:rsid w:val="00415A58"/>
    <w:rsid w:val="00416BEC"/>
    <w:rsid w:val="00416D7D"/>
    <w:rsid w:val="00416E43"/>
    <w:rsid w:val="004175AE"/>
    <w:rsid w:val="00417B7E"/>
    <w:rsid w:val="00417FE6"/>
    <w:rsid w:val="00420333"/>
    <w:rsid w:val="0042126B"/>
    <w:rsid w:val="004214F8"/>
    <w:rsid w:val="00421849"/>
    <w:rsid w:val="0042192D"/>
    <w:rsid w:val="004221E9"/>
    <w:rsid w:val="00422372"/>
    <w:rsid w:val="00422A45"/>
    <w:rsid w:val="00422C0C"/>
    <w:rsid w:val="00423262"/>
    <w:rsid w:val="004243A8"/>
    <w:rsid w:val="004245BF"/>
    <w:rsid w:val="00424966"/>
    <w:rsid w:val="00424EFB"/>
    <w:rsid w:val="004268F7"/>
    <w:rsid w:val="00426C67"/>
    <w:rsid w:val="004272BB"/>
    <w:rsid w:val="004276C2"/>
    <w:rsid w:val="00430DB2"/>
    <w:rsid w:val="004311DE"/>
    <w:rsid w:val="0043137B"/>
    <w:rsid w:val="0043140B"/>
    <w:rsid w:val="004320B4"/>
    <w:rsid w:val="00434177"/>
    <w:rsid w:val="00436837"/>
    <w:rsid w:val="00436D28"/>
    <w:rsid w:val="00436EAD"/>
    <w:rsid w:val="00437513"/>
    <w:rsid w:val="004377D2"/>
    <w:rsid w:val="00437910"/>
    <w:rsid w:val="00437B00"/>
    <w:rsid w:val="00437DBE"/>
    <w:rsid w:val="0044021B"/>
    <w:rsid w:val="004406AE"/>
    <w:rsid w:val="004408F6"/>
    <w:rsid w:val="0044101C"/>
    <w:rsid w:val="004417AE"/>
    <w:rsid w:val="00441D59"/>
    <w:rsid w:val="00442576"/>
    <w:rsid w:val="004428F4"/>
    <w:rsid w:val="004432EF"/>
    <w:rsid w:val="00443CA3"/>
    <w:rsid w:val="00443E92"/>
    <w:rsid w:val="004445E9"/>
    <w:rsid w:val="0044501B"/>
    <w:rsid w:val="00445610"/>
    <w:rsid w:val="00445D31"/>
    <w:rsid w:val="00445FF5"/>
    <w:rsid w:val="00446F00"/>
    <w:rsid w:val="00447409"/>
    <w:rsid w:val="00447C1F"/>
    <w:rsid w:val="00447C26"/>
    <w:rsid w:val="00447F00"/>
    <w:rsid w:val="00450793"/>
    <w:rsid w:val="0045108A"/>
    <w:rsid w:val="00452210"/>
    <w:rsid w:val="00452850"/>
    <w:rsid w:val="00452A07"/>
    <w:rsid w:val="00452A25"/>
    <w:rsid w:val="0045304C"/>
    <w:rsid w:val="00453085"/>
    <w:rsid w:val="004534C1"/>
    <w:rsid w:val="0045411B"/>
    <w:rsid w:val="004543F7"/>
    <w:rsid w:val="004547EA"/>
    <w:rsid w:val="0045486A"/>
    <w:rsid w:val="00455805"/>
    <w:rsid w:val="00456216"/>
    <w:rsid w:val="0045721A"/>
    <w:rsid w:val="004610CF"/>
    <w:rsid w:val="0046162F"/>
    <w:rsid w:val="00461CBF"/>
    <w:rsid w:val="00461E33"/>
    <w:rsid w:val="004628E5"/>
    <w:rsid w:val="00462CCE"/>
    <w:rsid w:val="00463174"/>
    <w:rsid w:val="00463740"/>
    <w:rsid w:val="00464A4E"/>
    <w:rsid w:val="004657AD"/>
    <w:rsid w:val="00466EA0"/>
    <w:rsid w:val="0046782B"/>
    <w:rsid w:val="00467A3B"/>
    <w:rsid w:val="004715B4"/>
    <w:rsid w:val="00471610"/>
    <w:rsid w:val="004716D2"/>
    <w:rsid w:val="00472650"/>
    <w:rsid w:val="004729C8"/>
    <w:rsid w:val="00473C54"/>
    <w:rsid w:val="00473FB3"/>
    <w:rsid w:val="00475BCD"/>
    <w:rsid w:val="00476AC6"/>
    <w:rsid w:val="00476BB8"/>
    <w:rsid w:val="00477026"/>
    <w:rsid w:val="00477719"/>
    <w:rsid w:val="00477DD9"/>
    <w:rsid w:val="00477E64"/>
    <w:rsid w:val="00477F3A"/>
    <w:rsid w:val="0048018F"/>
    <w:rsid w:val="00480569"/>
    <w:rsid w:val="00480723"/>
    <w:rsid w:val="00480D30"/>
    <w:rsid w:val="00481249"/>
    <w:rsid w:val="0048334D"/>
    <w:rsid w:val="0048424D"/>
    <w:rsid w:val="00484598"/>
    <w:rsid w:val="00485394"/>
    <w:rsid w:val="00485C9B"/>
    <w:rsid w:val="004862E3"/>
    <w:rsid w:val="00486D75"/>
    <w:rsid w:val="004872C0"/>
    <w:rsid w:val="00487BDB"/>
    <w:rsid w:val="004902A5"/>
    <w:rsid w:val="004904B2"/>
    <w:rsid w:val="004910D4"/>
    <w:rsid w:val="00492795"/>
    <w:rsid w:val="004927FD"/>
    <w:rsid w:val="00492908"/>
    <w:rsid w:val="00492D7E"/>
    <w:rsid w:val="004935A3"/>
    <w:rsid w:val="004936AA"/>
    <w:rsid w:val="004940F8"/>
    <w:rsid w:val="0049647B"/>
    <w:rsid w:val="00496A2D"/>
    <w:rsid w:val="00496CAE"/>
    <w:rsid w:val="00496D8F"/>
    <w:rsid w:val="004972D8"/>
    <w:rsid w:val="0049738E"/>
    <w:rsid w:val="00497A63"/>
    <w:rsid w:val="004A05A3"/>
    <w:rsid w:val="004A0795"/>
    <w:rsid w:val="004A0B40"/>
    <w:rsid w:val="004A1A9A"/>
    <w:rsid w:val="004A1C7D"/>
    <w:rsid w:val="004A1CD4"/>
    <w:rsid w:val="004A2F1C"/>
    <w:rsid w:val="004A3158"/>
    <w:rsid w:val="004A4237"/>
    <w:rsid w:val="004A4530"/>
    <w:rsid w:val="004A5769"/>
    <w:rsid w:val="004A582B"/>
    <w:rsid w:val="004A5952"/>
    <w:rsid w:val="004A60C5"/>
    <w:rsid w:val="004A6EAE"/>
    <w:rsid w:val="004A7303"/>
    <w:rsid w:val="004B05EF"/>
    <w:rsid w:val="004B20F2"/>
    <w:rsid w:val="004B2C09"/>
    <w:rsid w:val="004B3470"/>
    <w:rsid w:val="004B3C67"/>
    <w:rsid w:val="004B4346"/>
    <w:rsid w:val="004B48AA"/>
    <w:rsid w:val="004B4B2A"/>
    <w:rsid w:val="004B4BFB"/>
    <w:rsid w:val="004B4F83"/>
    <w:rsid w:val="004B55B9"/>
    <w:rsid w:val="004B55CB"/>
    <w:rsid w:val="004B59C4"/>
    <w:rsid w:val="004B5EF0"/>
    <w:rsid w:val="004B617F"/>
    <w:rsid w:val="004B63CB"/>
    <w:rsid w:val="004B6494"/>
    <w:rsid w:val="004B6C19"/>
    <w:rsid w:val="004B7CAA"/>
    <w:rsid w:val="004C1AE6"/>
    <w:rsid w:val="004C1DEE"/>
    <w:rsid w:val="004C216E"/>
    <w:rsid w:val="004C2392"/>
    <w:rsid w:val="004C278F"/>
    <w:rsid w:val="004C2877"/>
    <w:rsid w:val="004C34ED"/>
    <w:rsid w:val="004C3B25"/>
    <w:rsid w:val="004C3BF2"/>
    <w:rsid w:val="004C3F99"/>
    <w:rsid w:val="004C47D6"/>
    <w:rsid w:val="004C5CF9"/>
    <w:rsid w:val="004C6230"/>
    <w:rsid w:val="004C6980"/>
    <w:rsid w:val="004D038C"/>
    <w:rsid w:val="004D1E69"/>
    <w:rsid w:val="004D20B6"/>
    <w:rsid w:val="004D324E"/>
    <w:rsid w:val="004D39CC"/>
    <w:rsid w:val="004D3A83"/>
    <w:rsid w:val="004D3BE1"/>
    <w:rsid w:val="004D3BE7"/>
    <w:rsid w:val="004D4205"/>
    <w:rsid w:val="004D47A7"/>
    <w:rsid w:val="004D4CF2"/>
    <w:rsid w:val="004D4F4D"/>
    <w:rsid w:val="004D53C1"/>
    <w:rsid w:val="004D5463"/>
    <w:rsid w:val="004D5A8C"/>
    <w:rsid w:val="004D5C36"/>
    <w:rsid w:val="004D5D27"/>
    <w:rsid w:val="004D6265"/>
    <w:rsid w:val="004D6DA3"/>
    <w:rsid w:val="004E09C5"/>
    <w:rsid w:val="004E1305"/>
    <w:rsid w:val="004E1F72"/>
    <w:rsid w:val="004E2AF2"/>
    <w:rsid w:val="004E2CD3"/>
    <w:rsid w:val="004E2D6F"/>
    <w:rsid w:val="004E2DAD"/>
    <w:rsid w:val="004E4017"/>
    <w:rsid w:val="004E594D"/>
    <w:rsid w:val="004E6121"/>
    <w:rsid w:val="004E6D0B"/>
    <w:rsid w:val="004E73A9"/>
    <w:rsid w:val="004E7715"/>
    <w:rsid w:val="004E7BF1"/>
    <w:rsid w:val="004E7D22"/>
    <w:rsid w:val="004E7FEA"/>
    <w:rsid w:val="004F15D0"/>
    <w:rsid w:val="004F192C"/>
    <w:rsid w:val="004F2AF2"/>
    <w:rsid w:val="004F3A03"/>
    <w:rsid w:val="004F3E27"/>
    <w:rsid w:val="004F5232"/>
    <w:rsid w:val="004F541F"/>
    <w:rsid w:val="004F5FF5"/>
    <w:rsid w:val="004F6313"/>
    <w:rsid w:val="004F716B"/>
    <w:rsid w:val="004F7669"/>
    <w:rsid w:val="004F786D"/>
    <w:rsid w:val="004F7D4D"/>
    <w:rsid w:val="004F7F40"/>
    <w:rsid w:val="00500B2E"/>
    <w:rsid w:val="00501623"/>
    <w:rsid w:val="00501F6A"/>
    <w:rsid w:val="00502718"/>
    <w:rsid w:val="00502CE4"/>
    <w:rsid w:val="00503615"/>
    <w:rsid w:val="00503863"/>
    <w:rsid w:val="00505418"/>
    <w:rsid w:val="005059EA"/>
    <w:rsid w:val="00506389"/>
    <w:rsid w:val="005063FD"/>
    <w:rsid w:val="00506F66"/>
    <w:rsid w:val="00506FEA"/>
    <w:rsid w:val="00507D03"/>
    <w:rsid w:val="00510065"/>
    <w:rsid w:val="0051017A"/>
    <w:rsid w:val="0051057B"/>
    <w:rsid w:val="00510706"/>
    <w:rsid w:val="00510776"/>
    <w:rsid w:val="00511636"/>
    <w:rsid w:val="0051285F"/>
    <w:rsid w:val="00512E13"/>
    <w:rsid w:val="00512EA0"/>
    <w:rsid w:val="005137CB"/>
    <w:rsid w:val="00513E82"/>
    <w:rsid w:val="00515031"/>
    <w:rsid w:val="0051549C"/>
    <w:rsid w:val="00515503"/>
    <w:rsid w:val="005157A8"/>
    <w:rsid w:val="00515A41"/>
    <w:rsid w:val="00515B2D"/>
    <w:rsid w:val="0051650E"/>
    <w:rsid w:val="005171B6"/>
    <w:rsid w:val="00520600"/>
    <w:rsid w:val="00520F95"/>
    <w:rsid w:val="00521085"/>
    <w:rsid w:val="00521615"/>
    <w:rsid w:val="00523092"/>
    <w:rsid w:val="005234F2"/>
    <w:rsid w:val="00523EA5"/>
    <w:rsid w:val="00526373"/>
    <w:rsid w:val="00527BB7"/>
    <w:rsid w:val="00527CCA"/>
    <w:rsid w:val="00527CDF"/>
    <w:rsid w:val="00527CFF"/>
    <w:rsid w:val="00530726"/>
    <w:rsid w:val="00530958"/>
    <w:rsid w:val="00530AD8"/>
    <w:rsid w:val="005311BD"/>
    <w:rsid w:val="005311C0"/>
    <w:rsid w:val="00532040"/>
    <w:rsid w:val="005320C3"/>
    <w:rsid w:val="005322AA"/>
    <w:rsid w:val="00533204"/>
    <w:rsid w:val="0053324F"/>
    <w:rsid w:val="0053362E"/>
    <w:rsid w:val="005338B0"/>
    <w:rsid w:val="00533C8F"/>
    <w:rsid w:val="005342C4"/>
    <w:rsid w:val="005344AC"/>
    <w:rsid w:val="005354B6"/>
    <w:rsid w:val="005360A7"/>
    <w:rsid w:val="00536400"/>
    <w:rsid w:val="005364C7"/>
    <w:rsid w:val="0053698D"/>
    <w:rsid w:val="005373A1"/>
    <w:rsid w:val="005401E4"/>
    <w:rsid w:val="00540489"/>
    <w:rsid w:val="00541605"/>
    <w:rsid w:val="00541B2F"/>
    <w:rsid w:val="00541D90"/>
    <w:rsid w:val="00542EB8"/>
    <w:rsid w:val="0054304C"/>
    <w:rsid w:val="00543322"/>
    <w:rsid w:val="00544AD6"/>
    <w:rsid w:val="005452B9"/>
    <w:rsid w:val="0054584D"/>
    <w:rsid w:val="00545B3E"/>
    <w:rsid w:val="00546924"/>
    <w:rsid w:val="00546CA1"/>
    <w:rsid w:val="00547A4E"/>
    <w:rsid w:val="00551311"/>
    <w:rsid w:val="005514CE"/>
    <w:rsid w:val="00552B0A"/>
    <w:rsid w:val="005530C5"/>
    <w:rsid w:val="00553351"/>
    <w:rsid w:val="005547DD"/>
    <w:rsid w:val="00554801"/>
    <w:rsid w:val="00555364"/>
    <w:rsid w:val="00555659"/>
    <w:rsid w:val="00555815"/>
    <w:rsid w:val="00555B07"/>
    <w:rsid w:val="00555C82"/>
    <w:rsid w:val="00555FF7"/>
    <w:rsid w:val="005561CB"/>
    <w:rsid w:val="00557426"/>
    <w:rsid w:val="005577ED"/>
    <w:rsid w:val="00557F91"/>
    <w:rsid w:val="00560092"/>
    <w:rsid w:val="005611E7"/>
    <w:rsid w:val="00561646"/>
    <w:rsid w:val="005621C1"/>
    <w:rsid w:val="00563ADE"/>
    <w:rsid w:val="00563F72"/>
    <w:rsid w:val="00564B0E"/>
    <w:rsid w:val="00564FBE"/>
    <w:rsid w:val="005652D5"/>
    <w:rsid w:val="00565416"/>
    <w:rsid w:val="0056545D"/>
    <w:rsid w:val="0056631C"/>
    <w:rsid w:val="0056672A"/>
    <w:rsid w:val="00566BB6"/>
    <w:rsid w:val="00566D75"/>
    <w:rsid w:val="00567074"/>
    <w:rsid w:val="00567413"/>
    <w:rsid w:val="005675FD"/>
    <w:rsid w:val="005678F7"/>
    <w:rsid w:val="00570720"/>
    <w:rsid w:val="00571182"/>
    <w:rsid w:val="005714F7"/>
    <w:rsid w:val="0057185D"/>
    <w:rsid w:val="00571E89"/>
    <w:rsid w:val="0057211D"/>
    <w:rsid w:val="005737F1"/>
    <w:rsid w:val="00573B37"/>
    <w:rsid w:val="00574106"/>
    <w:rsid w:val="005743F1"/>
    <w:rsid w:val="00574890"/>
    <w:rsid w:val="00574A02"/>
    <w:rsid w:val="00575649"/>
    <w:rsid w:val="00575714"/>
    <w:rsid w:val="00575AB1"/>
    <w:rsid w:val="00575CBC"/>
    <w:rsid w:val="00575DCD"/>
    <w:rsid w:val="00576BA7"/>
    <w:rsid w:val="00576F46"/>
    <w:rsid w:val="00576FE2"/>
    <w:rsid w:val="005779FA"/>
    <w:rsid w:val="00577C34"/>
    <w:rsid w:val="00580243"/>
    <w:rsid w:val="00581ECE"/>
    <w:rsid w:val="00581F7E"/>
    <w:rsid w:val="00582238"/>
    <w:rsid w:val="00583120"/>
    <w:rsid w:val="0058595C"/>
    <w:rsid w:val="005864CF"/>
    <w:rsid w:val="00586F4F"/>
    <w:rsid w:val="0058721F"/>
    <w:rsid w:val="005874F7"/>
    <w:rsid w:val="0058780A"/>
    <w:rsid w:val="00587A6A"/>
    <w:rsid w:val="005904BE"/>
    <w:rsid w:val="00590745"/>
    <w:rsid w:val="0059074B"/>
    <w:rsid w:val="00591F72"/>
    <w:rsid w:val="005923DB"/>
    <w:rsid w:val="00592482"/>
    <w:rsid w:val="0059376F"/>
    <w:rsid w:val="0059422D"/>
    <w:rsid w:val="0059450D"/>
    <w:rsid w:val="005946A6"/>
    <w:rsid w:val="005949EF"/>
    <w:rsid w:val="00594CAA"/>
    <w:rsid w:val="00595EB3"/>
    <w:rsid w:val="00596A64"/>
    <w:rsid w:val="00597158"/>
    <w:rsid w:val="0059717D"/>
    <w:rsid w:val="00597942"/>
    <w:rsid w:val="00597BF2"/>
    <w:rsid w:val="00597D03"/>
    <w:rsid w:val="005A082E"/>
    <w:rsid w:val="005A0E79"/>
    <w:rsid w:val="005A1500"/>
    <w:rsid w:val="005A1577"/>
    <w:rsid w:val="005A17BB"/>
    <w:rsid w:val="005A1908"/>
    <w:rsid w:val="005A34D8"/>
    <w:rsid w:val="005A38EC"/>
    <w:rsid w:val="005A4316"/>
    <w:rsid w:val="005A4824"/>
    <w:rsid w:val="005A4C3F"/>
    <w:rsid w:val="005A4D95"/>
    <w:rsid w:val="005A5512"/>
    <w:rsid w:val="005A56CC"/>
    <w:rsid w:val="005A5803"/>
    <w:rsid w:val="005A5D49"/>
    <w:rsid w:val="005A6357"/>
    <w:rsid w:val="005A641E"/>
    <w:rsid w:val="005A6C26"/>
    <w:rsid w:val="005A7127"/>
    <w:rsid w:val="005A7A32"/>
    <w:rsid w:val="005A7D64"/>
    <w:rsid w:val="005B0489"/>
    <w:rsid w:val="005B2FA9"/>
    <w:rsid w:val="005B3261"/>
    <w:rsid w:val="005B3AFF"/>
    <w:rsid w:val="005B3C80"/>
    <w:rsid w:val="005B3F6B"/>
    <w:rsid w:val="005B417D"/>
    <w:rsid w:val="005B41D9"/>
    <w:rsid w:val="005B49DC"/>
    <w:rsid w:val="005B5260"/>
    <w:rsid w:val="005B6109"/>
    <w:rsid w:val="005B6B99"/>
    <w:rsid w:val="005B6D85"/>
    <w:rsid w:val="005B6DB5"/>
    <w:rsid w:val="005B6E6A"/>
    <w:rsid w:val="005B76AA"/>
    <w:rsid w:val="005B797D"/>
    <w:rsid w:val="005B7F22"/>
    <w:rsid w:val="005C018B"/>
    <w:rsid w:val="005C0286"/>
    <w:rsid w:val="005C0B25"/>
    <w:rsid w:val="005C19D0"/>
    <w:rsid w:val="005C3883"/>
    <w:rsid w:val="005C393D"/>
    <w:rsid w:val="005C6D00"/>
    <w:rsid w:val="005C6FA1"/>
    <w:rsid w:val="005C777D"/>
    <w:rsid w:val="005D03C6"/>
    <w:rsid w:val="005D0573"/>
    <w:rsid w:val="005D0F94"/>
    <w:rsid w:val="005D16BE"/>
    <w:rsid w:val="005D1CFB"/>
    <w:rsid w:val="005D2D27"/>
    <w:rsid w:val="005D3D31"/>
    <w:rsid w:val="005D4C23"/>
    <w:rsid w:val="005D5225"/>
    <w:rsid w:val="005D5AEA"/>
    <w:rsid w:val="005D5F50"/>
    <w:rsid w:val="005D6144"/>
    <w:rsid w:val="005D618E"/>
    <w:rsid w:val="005D651C"/>
    <w:rsid w:val="005D6956"/>
    <w:rsid w:val="005E03D0"/>
    <w:rsid w:val="005E0993"/>
    <w:rsid w:val="005E0D24"/>
    <w:rsid w:val="005E10B9"/>
    <w:rsid w:val="005E117E"/>
    <w:rsid w:val="005E16D9"/>
    <w:rsid w:val="005E18C8"/>
    <w:rsid w:val="005E18E7"/>
    <w:rsid w:val="005E2FD4"/>
    <w:rsid w:val="005E39B7"/>
    <w:rsid w:val="005E410B"/>
    <w:rsid w:val="005E56E0"/>
    <w:rsid w:val="005E7884"/>
    <w:rsid w:val="005E79FC"/>
    <w:rsid w:val="005E7ED5"/>
    <w:rsid w:val="005F0DDE"/>
    <w:rsid w:val="005F1496"/>
    <w:rsid w:val="005F1B75"/>
    <w:rsid w:val="005F1F4F"/>
    <w:rsid w:val="005F23CF"/>
    <w:rsid w:val="005F2A38"/>
    <w:rsid w:val="005F2E02"/>
    <w:rsid w:val="005F3259"/>
    <w:rsid w:val="005F3815"/>
    <w:rsid w:val="005F3AC9"/>
    <w:rsid w:val="005F4A15"/>
    <w:rsid w:val="005F4B41"/>
    <w:rsid w:val="005F4DBB"/>
    <w:rsid w:val="005F6C2C"/>
    <w:rsid w:val="005F7257"/>
    <w:rsid w:val="005F7274"/>
    <w:rsid w:val="005F72A5"/>
    <w:rsid w:val="005F73D5"/>
    <w:rsid w:val="005F73F7"/>
    <w:rsid w:val="005F7898"/>
    <w:rsid w:val="005F7C9B"/>
    <w:rsid w:val="006009D3"/>
    <w:rsid w:val="006017A6"/>
    <w:rsid w:val="00601B39"/>
    <w:rsid w:val="00602002"/>
    <w:rsid w:val="0060252E"/>
    <w:rsid w:val="00602B94"/>
    <w:rsid w:val="00604285"/>
    <w:rsid w:val="00604DC0"/>
    <w:rsid w:val="00605456"/>
    <w:rsid w:val="00605512"/>
    <w:rsid w:val="006065EA"/>
    <w:rsid w:val="00606A5A"/>
    <w:rsid w:val="00607204"/>
    <w:rsid w:val="00607A51"/>
    <w:rsid w:val="006106E4"/>
    <w:rsid w:val="00610851"/>
    <w:rsid w:val="00611EEE"/>
    <w:rsid w:val="006122D6"/>
    <w:rsid w:val="006148D3"/>
    <w:rsid w:val="00614C45"/>
    <w:rsid w:val="00614DDE"/>
    <w:rsid w:val="006153A8"/>
    <w:rsid w:val="0061613A"/>
    <w:rsid w:val="00616825"/>
    <w:rsid w:val="00616DCF"/>
    <w:rsid w:val="0061727B"/>
    <w:rsid w:val="006178C4"/>
    <w:rsid w:val="00617E31"/>
    <w:rsid w:val="00620DAB"/>
    <w:rsid w:val="0062229A"/>
    <w:rsid w:val="00623651"/>
    <w:rsid w:val="00624046"/>
    <w:rsid w:val="00624843"/>
    <w:rsid w:val="00624B3C"/>
    <w:rsid w:val="006253E4"/>
    <w:rsid w:val="006258D5"/>
    <w:rsid w:val="00625FBD"/>
    <w:rsid w:val="006264DB"/>
    <w:rsid w:val="00626617"/>
    <w:rsid w:val="00626670"/>
    <w:rsid w:val="00627376"/>
    <w:rsid w:val="006306C2"/>
    <w:rsid w:val="00630FB9"/>
    <w:rsid w:val="00631660"/>
    <w:rsid w:val="00631755"/>
    <w:rsid w:val="00631DB9"/>
    <w:rsid w:val="00631FA9"/>
    <w:rsid w:val="00632688"/>
    <w:rsid w:val="0063312D"/>
    <w:rsid w:val="006336A8"/>
    <w:rsid w:val="00633E06"/>
    <w:rsid w:val="00634783"/>
    <w:rsid w:val="0063479E"/>
    <w:rsid w:val="006357D7"/>
    <w:rsid w:val="00635F4C"/>
    <w:rsid w:val="00636928"/>
    <w:rsid w:val="00637361"/>
    <w:rsid w:val="006374C4"/>
    <w:rsid w:val="00637BED"/>
    <w:rsid w:val="00640E62"/>
    <w:rsid w:val="006414EB"/>
    <w:rsid w:val="00642225"/>
    <w:rsid w:val="006426A8"/>
    <w:rsid w:val="006426D5"/>
    <w:rsid w:val="00642A6A"/>
    <w:rsid w:val="00642D78"/>
    <w:rsid w:val="0064372B"/>
    <w:rsid w:val="00643A9F"/>
    <w:rsid w:val="00644497"/>
    <w:rsid w:val="00644DFB"/>
    <w:rsid w:val="00644F1D"/>
    <w:rsid w:val="006451A0"/>
    <w:rsid w:val="006460E8"/>
    <w:rsid w:val="006473EA"/>
    <w:rsid w:val="00647FF3"/>
    <w:rsid w:val="006505EA"/>
    <w:rsid w:val="00650B2C"/>
    <w:rsid w:val="0065140D"/>
    <w:rsid w:val="006517F5"/>
    <w:rsid w:val="0065249C"/>
    <w:rsid w:val="00653340"/>
    <w:rsid w:val="00655591"/>
    <w:rsid w:val="00655D61"/>
    <w:rsid w:val="00656013"/>
    <w:rsid w:val="00657B86"/>
    <w:rsid w:val="00657FEA"/>
    <w:rsid w:val="0066109E"/>
    <w:rsid w:val="00661148"/>
    <w:rsid w:val="00661183"/>
    <w:rsid w:val="00661BD0"/>
    <w:rsid w:val="006625B1"/>
    <w:rsid w:val="006639D5"/>
    <w:rsid w:val="00663AA6"/>
    <w:rsid w:val="00664C50"/>
    <w:rsid w:val="006660FA"/>
    <w:rsid w:val="00666872"/>
    <w:rsid w:val="00667104"/>
    <w:rsid w:val="00670964"/>
    <w:rsid w:val="00672790"/>
    <w:rsid w:val="006739AE"/>
    <w:rsid w:val="00673BA0"/>
    <w:rsid w:val="00673EFC"/>
    <w:rsid w:val="00673F49"/>
    <w:rsid w:val="00674541"/>
    <w:rsid w:val="00675713"/>
    <w:rsid w:val="00675D50"/>
    <w:rsid w:val="0067632D"/>
    <w:rsid w:val="00676A72"/>
    <w:rsid w:val="0067757E"/>
    <w:rsid w:val="00677626"/>
    <w:rsid w:val="00677C1C"/>
    <w:rsid w:val="00677FB8"/>
    <w:rsid w:val="00680817"/>
    <w:rsid w:val="00680FD4"/>
    <w:rsid w:val="006813FD"/>
    <w:rsid w:val="006815F4"/>
    <w:rsid w:val="0068247A"/>
    <w:rsid w:val="00682787"/>
    <w:rsid w:val="00682D13"/>
    <w:rsid w:val="006830EA"/>
    <w:rsid w:val="0068317E"/>
    <w:rsid w:val="0068360A"/>
    <w:rsid w:val="00683AB0"/>
    <w:rsid w:val="00683C4D"/>
    <w:rsid w:val="006847BE"/>
    <w:rsid w:val="00684C09"/>
    <w:rsid w:val="00685227"/>
    <w:rsid w:val="00685EE5"/>
    <w:rsid w:val="0068624C"/>
    <w:rsid w:val="006862FD"/>
    <w:rsid w:val="00686DC5"/>
    <w:rsid w:val="00690541"/>
    <w:rsid w:val="006908A8"/>
    <w:rsid w:val="00690C61"/>
    <w:rsid w:val="00691851"/>
    <w:rsid w:val="00691E50"/>
    <w:rsid w:val="006922BF"/>
    <w:rsid w:val="00692F7D"/>
    <w:rsid w:val="00693039"/>
    <w:rsid w:val="00693F1E"/>
    <w:rsid w:val="0069474F"/>
    <w:rsid w:val="00694CBB"/>
    <w:rsid w:val="00694ED2"/>
    <w:rsid w:val="00695D61"/>
    <w:rsid w:val="00695E18"/>
    <w:rsid w:val="00697091"/>
    <w:rsid w:val="006975DA"/>
    <w:rsid w:val="006A02B6"/>
    <w:rsid w:val="006A09E6"/>
    <w:rsid w:val="006A151D"/>
    <w:rsid w:val="006A21EA"/>
    <w:rsid w:val="006A2E1B"/>
    <w:rsid w:val="006A53D6"/>
    <w:rsid w:val="006A6070"/>
    <w:rsid w:val="006A7A2F"/>
    <w:rsid w:val="006A7FBA"/>
    <w:rsid w:val="006B0453"/>
    <w:rsid w:val="006B187A"/>
    <w:rsid w:val="006B2147"/>
    <w:rsid w:val="006B2DDE"/>
    <w:rsid w:val="006B5CBB"/>
    <w:rsid w:val="006B6BC3"/>
    <w:rsid w:val="006B7642"/>
    <w:rsid w:val="006B7E49"/>
    <w:rsid w:val="006B7EAA"/>
    <w:rsid w:val="006C01FD"/>
    <w:rsid w:val="006C09EA"/>
    <w:rsid w:val="006C18A3"/>
    <w:rsid w:val="006C20F4"/>
    <w:rsid w:val="006C32A8"/>
    <w:rsid w:val="006C36A3"/>
    <w:rsid w:val="006C49DB"/>
    <w:rsid w:val="006C546B"/>
    <w:rsid w:val="006C54BB"/>
    <w:rsid w:val="006C5B61"/>
    <w:rsid w:val="006C5C9E"/>
    <w:rsid w:val="006C5F62"/>
    <w:rsid w:val="006C6487"/>
    <w:rsid w:val="006C691C"/>
    <w:rsid w:val="006C728B"/>
    <w:rsid w:val="006C7A68"/>
    <w:rsid w:val="006C7B12"/>
    <w:rsid w:val="006C7B40"/>
    <w:rsid w:val="006C7CEC"/>
    <w:rsid w:val="006D10B2"/>
    <w:rsid w:val="006D2919"/>
    <w:rsid w:val="006D2A1D"/>
    <w:rsid w:val="006D2BF0"/>
    <w:rsid w:val="006D2EE1"/>
    <w:rsid w:val="006D33E7"/>
    <w:rsid w:val="006D39FB"/>
    <w:rsid w:val="006D40FF"/>
    <w:rsid w:val="006D4550"/>
    <w:rsid w:val="006D45BF"/>
    <w:rsid w:val="006D48B2"/>
    <w:rsid w:val="006D4D06"/>
    <w:rsid w:val="006D4D16"/>
    <w:rsid w:val="006D54D9"/>
    <w:rsid w:val="006D5B2B"/>
    <w:rsid w:val="006D631C"/>
    <w:rsid w:val="006D71B8"/>
    <w:rsid w:val="006D7396"/>
    <w:rsid w:val="006D7883"/>
    <w:rsid w:val="006D7BC6"/>
    <w:rsid w:val="006E0076"/>
    <w:rsid w:val="006E020A"/>
    <w:rsid w:val="006E058A"/>
    <w:rsid w:val="006E05E6"/>
    <w:rsid w:val="006E05F8"/>
    <w:rsid w:val="006E0D3D"/>
    <w:rsid w:val="006E0E42"/>
    <w:rsid w:val="006E12C8"/>
    <w:rsid w:val="006E1C28"/>
    <w:rsid w:val="006E1FDD"/>
    <w:rsid w:val="006E25DD"/>
    <w:rsid w:val="006E2B4F"/>
    <w:rsid w:val="006E2EF0"/>
    <w:rsid w:val="006E3179"/>
    <w:rsid w:val="006E3F3E"/>
    <w:rsid w:val="006E4D6A"/>
    <w:rsid w:val="006E61B7"/>
    <w:rsid w:val="006E6512"/>
    <w:rsid w:val="006E6E37"/>
    <w:rsid w:val="006F216D"/>
    <w:rsid w:val="006F22FF"/>
    <w:rsid w:val="006F2B1A"/>
    <w:rsid w:val="006F33B8"/>
    <w:rsid w:val="006F4F70"/>
    <w:rsid w:val="006F6052"/>
    <w:rsid w:val="006F677F"/>
    <w:rsid w:val="00700309"/>
    <w:rsid w:val="00700632"/>
    <w:rsid w:val="00700831"/>
    <w:rsid w:val="00702995"/>
    <w:rsid w:val="00702B19"/>
    <w:rsid w:val="0070368C"/>
    <w:rsid w:val="00703C8F"/>
    <w:rsid w:val="0070403B"/>
    <w:rsid w:val="007040FC"/>
    <w:rsid w:val="007043F1"/>
    <w:rsid w:val="007043F2"/>
    <w:rsid w:val="00705153"/>
    <w:rsid w:val="007054AF"/>
    <w:rsid w:val="007055A5"/>
    <w:rsid w:val="00705B12"/>
    <w:rsid w:val="00705C98"/>
    <w:rsid w:val="007061EF"/>
    <w:rsid w:val="007063AF"/>
    <w:rsid w:val="0070665F"/>
    <w:rsid w:val="0070691D"/>
    <w:rsid w:val="007074F3"/>
    <w:rsid w:val="007079DD"/>
    <w:rsid w:val="007105FE"/>
    <w:rsid w:val="00710C14"/>
    <w:rsid w:val="00710D9C"/>
    <w:rsid w:val="00711BC1"/>
    <w:rsid w:val="0071206D"/>
    <w:rsid w:val="00712F00"/>
    <w:rsid w:val="007136E7"/>
    <w:rsid w:val="00714120"/>
    <w:rsid w:val="00714CE3"/>
    <w:rsid w:val="0071517D"/>
    <w:rsid w:val="00715252"/>
    <w:rsid w:val="007161CF"/>
    <w:rsid w:val="00720644"/>
    <w:rsid w:val="00720DBF"/>
    <w:rsid w:val="007217C4"/>
    <w:rsid w:val="00721A22"/>
    <w:rsid w:val="007224AF"/>
    <w:rsid w:val="00722750"/>
    <w:rsid w:val="00723A8E"/>
    <w:rsid w:val="007240E9"/>
    <w:rsid w:val="007241F1"/>
    <w:rsid w:val="0072421F"/>
    <w:rsid w:val="00724429"/>
    <w:rsid w:val="007248DF"/>
    <w:rsid w:val="007248FC"/>
    <w:rsid w:val="00724969"/>
    <w:rsid w:val="00725B45"/>
    <w:rsid w:val="0072626C"/>
    <w:rsid w:val="007268AE"/>
    <w:rsid w:val="00726F9C"/>
    <w:rsid w:val="0072766C"/>
    <w:rsid w:val="00730432"/>
    <w:rsid w:val="00730601"/>
    <w:rsid w:val="007307E9"/>
    <w:rsid w:val="00730EEB"/>
    <w:rsid w:val="00731075"/>
    <w:rsid w:val="00731623"/>
    <w:rsid w:val="00731B96"/>
    <w:rsid w:val="00731C13"/>
    <w:rsid w:val="00731F44"/>
    <w:rsid w:val="007324EF"/>
    <w:rsid w:val="0073296C"/>
    <w:rsid w:val="00732B97"/>
    <w:rsid w:val="0073300D"/>
    <w:rsid w:val="00733D52"/>
    <w:rsid w:val="00734019"/>
    <w:rsid w:val="00734237"/>
    <w:rsid w:val="00734B61"/>
    <w:rsid w:val="00736891"/>
    <w:rsid w:val="0074043E"/>
    <w:rsid w:val="0074049E"/>
    <w:rsid w:val="00741B74"/>
    <w:rsid w:val="00742159"/>
    <w:rsid w:val="00742466"/>
    <w:rsid w:val="00742C9B"/>
    <w:rsid w:val="007434CB"/>
    <w:rsid w:val="00744F67"/>
    <w:rsid w:val="007469F8"/>
    <w:rsid w:val="00746AC1"/>
    <w:rsid w:val="007476E0"/>
    <w:rsid w:val="00747B36"/>
    <w:rsid w:val="00747BAF"/>
    <w:rsid w:val="00750000"/>
    <w:rsid w:val="00751C96"/>
    <w:rsid w:val="00752F5D"/>
    <w:rsid w:val="0075327D"/>
    <w:rsid w:val="007535DD"/>
    <w:rsid w:val="00753D5D"/>
    <w:rsid w:val="0075609E"/>
    <w:rsid w:val="00756378"/>
    <w:rsid w:val="00756447"/>
    <w:rsid w:val="00756C76"/>
    <w:rsid w:val="0075728B"/>
    <w:rsid w:val="007572C8"/>
    <w:rsid w:val="00757558"/>
    <w:rsid w:val="0076079A"/>
    <w:rsid w:val="00760E93"/>
    <w:rsid w:val="00761E57"/>
    <w:rsid w:val="0076223E"/>
    <w:rsid w:val="00762A8D"/>
    <w:rsid w:val="007631CF"/>
    <w:rsid w:val="0076502E"/>
    <w:rsid w:val="007650C0"/>
    <w:rsid w:val="00766C99"/>
    <w:rsid w:val="00766E1A"/>
    <w:rsid w:val="0076721F"/>
    <w:rsid w:val="007673E9"/>
    <w:rsid w:val="0076780C"/>
    <w:rsid w:val="007705F2"/>
    <w:rsid w:val="00770BBB"/>
    <w:rsid w:val="00771EEA"/>
    <w:rsid w:val="00772E35"/>
    <w:rsid w:val="0077324C"/>
    <w:rsid w:val="00773A06"/>
    <w:rsid w:val="00773D91"/>
    <w:rsid w:val="00773F74"/>
    <w:rsid w:val="00774212"/>
    <w:rsid w:val="00774FFE"/>
    <w:rsid w:val="007752DC"/>
    <w:rsid w:val="00775DD2"/>
    <w:rsid w:val="0077648C"/>
    <w:rsid w:val="00776A20"/>
    <w:rsid w:val="00777034"/>
    <w:rsid w:val="007776D2"/>
    <w:rsid w:val="007779A7"/>
    <w:rsid w:val="00777D81"/>
    <w:rsid w:val="00780956"/>
    <w:rsid w:val="00780EBB"/>
    <w:rsid w:val="00780F6E"/>
    <w:rsid w:val="00781209"/>
    <w:rsid w:val="00783485"/>
    <w:rsid w:val="00783765"/>
    <w:rsid w:val="007840D6"/>
    <w:rsid w:val="007851F2"/>
    <w:rsid w:val="00785EF4"/>
    <w:rsid w:val="00786A00"/>
    <w:rsid w:val="00787CFD"/>
    <w:rsid w:val="00790852"/>
    <w:rsid w:val="00790868"/>
    <w:rsid w:val="00790ECB"/>
    <w:rsid w:val="00791325"/>
    <w:rsid w:val="00793036"/>
    <w:rsid w:val="00793519"/>
    <w:rsid w:val="00793E1B"/>
    <w:rsid w:val="0079435C"/>
    <w:rsid w:val="00794374"/>
    <w:rsid w:val="00796A1C"/>
    <w:rsid w:val="00796C7E"/>
    <w:rsid w:val="00796F4C"/>
    <w:rsid w:val="007974C9"/>
    <w:rsid w:val="007976F1"/>
    <w:rsid w:val="007A0649"/>
    <w:rsid w:val="007A238C"/>
    <w:rsid w:val="007A355C"/>
    <w:rsid w:val="007A356C"/>
    <w:rsid w:val="007A44AE"/>
    <w:rsid w:val="007A4757"/>
    <w:rsid w:val="007A5339"/>
    <w:rsid w:val="007A56A2"/>
    <w:rsid w:val="007A667F"/>
    <w:rsid w:val="007A76F1"/>
    <w:rsid w:val="007B0FCB"/>
    <w:rsid w:val="007B167C"/>
    <w:rsid w:val="007B2470"/>
    <w:rsid w:val="007B330E"/>
    <w:rsid w:val="007B3AE6"/>
    <w:rsid w:val="007B3DB5"/>
    <w:rsid w:val="007B3E01"/>
    <w:rsid w:val="007B4163"/>
    <w:rsid w:val="007B46FC"/>
    <w:rsid w:val="007B4732"/>
    <w:rsid w:val="007B49BC"/>
    <w:rsid w:val="007B4D95"/>
    <w:rsid w:val="007B541E"/>
    <w:rsid w:val="007B5527"/>
    <w:rsid w:val="007B575B"/>
    <w:rsid w:val="007B5D37"/>
    <w:rsid w:val="007B6011"/>
    <w:rsid w:val="007B6389"/>
    <w:rsid w:val="007B6531"/>
    <w:rsid w:val="007C0313"/>
    <w:rsid w:val="007C0C08"/>
    <w:rsid w:val="007C1657"/>
    <w:rsid w:val="007C166D"/>
    <w:rsid w:val="007C19A2"/>
    <w:rsid w:val="007C1A60"/>
    <w:rsid w:val="007C207A"/>
    <w:rsid w:val="007C2CC5"/>
    <w:rsid w:val="007C3C93"/>
    <w:rsid w:val="007C4C81"/>
    <w:rsid w:val="007C5728"/>
    <w:rsid w:val="007C5F71"/>
    <w:rsid w:val="007C5FB4"/>
    <w:rsid w:val="007C6132"/>
    <w:rsid w:val="007C732C"/>
    <w:rsid w:val="007C756C"/>
    <w:rsid w:val="007C7A9D"/>
    <w:rsid w:val="007D02F2"/>
    <w:rsid w:val="007D0580"/>
    <w:rsid w:val="007D1610"/>
    <w:rsid w:val="007D320A"/>
    <w:rsid w:val="007D3887"/>
    <w:rsid w:val="007D4CA5"/>
    <w:rsid w:val="007D6350"/>
    <w:rsid w:val="007D672F"/>
    <w:rsid w:val="007D6EA8"/>
    <w:rsid w:val="007D7EC3"/>
    <w:rsid w:val="007E0043"/>
    <w:rsid w:val="007E0D21"/>
    <w:rsid w:val="007E3042"/>
    <w:rsid w:val="007E34BF"/>
    <w:rsid w:val="007E379B"/>
    <w:rsid w:val="007E3A57"/>
    <w:rsid w:val="007E498C"/>
    <w:rsid w:val="007E4EB8"/>
    <w:rsid w:val="007E54A0"/>
    <w:rsid w:val="007E5CE5"/>
    <w:rsid w:val="007E62FF"/>
    <w:rsid w:val="007E705F"/>
    <w:rsid w:val="007E7A70"/>
    <w:rsid w:val="007E7C02"/>
    <w:rsid w:val="007E7F19"/>
    <w:rsid w:val="007F0019"/>
    <w:rsid w:val="007F068A"/>
    <w:rsid w:val="007F095A"/>
    <w:rsid w:val="007F0D47"/>
    <w:rsid w:val="007F0F7D"/>
    <w:rsid w:val="007F1943"/>
    <w:rsid w:val="007F2292"/>
    <w:rsid w:val="007F2435"/>
    <w:rsid w:val="007F260C"/>
    <w:rsid w:val="007F29C3"/>
    <w:rsid w:val="007F2FD6"/>
    <w:rsid w:val="007F3968"/>
    <w:rsid w:val="007F3C47"/>
    <w:rsid w:val="007F4458"/>
    <w:rsid w:val="007F4CCB"/>
    <w:rsid w:val="007F57BA"/>
    <w:rsid w:val="007F5D37"/>
    <w:rsid w:val="007F6A6A"/>
    <w:rsid w:val="007F6E89"/>
    <w:rsid w:val="007F7E71"/>
    <w:rsid w:val="008015F3"/>
    <w:rsid w:val="00801C03"/>
    <w:rsid w:val="008020E4"/>
    <w:rsid w:val="0080232F"/>
    <w:rsid w:val="008027E0"/>
    <w:rsid w:val="00802BC3"/>
    <w:rsid w:val="00803249"/>
    <w:rsid w:val="008037DF"/>
    <w:rsid w:val="008039F2"/>
    <w:rsid w:val="00803D88"/>
    <w:rsid w:val="008040B8"/>
    <w:rsid w:val="008048C6"/>
    <w:rsid w:val="00804CB2"/>
    <w:rsid w:val="00805255"/>
    <w:rsid w:val="0080559E"/>
    <w:rsid w:val="008074DA"/>
    <w:rsid w:val="0080755A"/>
    <w:rsid w:val="00807E79"/>
    <w:rsid w:val="008100F6"/>
    <w:rsid w:val="008101A8"/>
    <w:rsid w:val="008102C2"/>
    <w:rsid w:val="00810A82"/>
    <w:rsid w:val="00810C5E"/>
    <w:rsid w:val="008112D2"/>
    <w:rsid w:val="008112D9"/>
    <w:rsid w:val="00811AA3"/>
    <w:rsid w:val="0081365D"/>
    <w:rsid w:val="0081498B"/>
    <w:rsid w:val="00814C66"/>
    <w:rsid w:val="00816D2F"/>
    <w:rsid w:val="0081713A"/>
    <w:rsid w:val="00817580"/>
    <w:rsid w:val="00817B05"/>
    <w:rsid w:val="00817D5B"/>
    <w:rsid w:val="00820351"/>
    <w:rsid w:val="00820860"/>
    <w:rsid w:val="00820C7F"/>
    <w:rsid w:val="008214F1"/>
    <w:rsid w:val="008223F0"/>
    <w:rsid w:val="008224EC"/>
    <w:rsid w:val="00822831"/>
    <w:rsid w:val="00823266"/>
    <w:rsid w:val="00823F75"/>
    <w:rsid w:val="0082433B"/>
    <w:rsid w:val="00824AC4"/>
    <w:rsid w:val="00825302"/>
    <w:rsid w:val="00826231"/>
    <w:rsid w:val="0082634B"/>
    <w:rsid w:val="00826384"/>
    <w:rsid w:val="008263A4"/>
    <w:rsid w:val="008270F0"/>
    <w:rsid w:val="00827B7E"/>
    <w:rsid w:val="008302E4"/>
    <w:rsid w:val="008306C0"/>
    <w:rsid w:val="00831246"/>
    <w:rsid w:val="008314E9"/>
    <w:rsid w:val="0083163F"/>
    <w:rsid w:val="00831B5A"/>
    <w:rsid w:val="00832339"/>
    <w:rsid w:val="0083237E"/>
    <w:rsid w:val="00832599"/>
    <w:rsid w:val="00833285"/>
    <w:rsid w:val="008339CB"/>
    <w:rsid w:val="00833BD1"/>
    <w:rsid w:val="0083434A"/>
    <w:rsid w:val="008355DF"/>
    <w:rsid w:val="00835FFB"/>
    <w:rsid w:val="00837D7F"/>
    <w:rsid w:val="00837EB4"/>
    <w:rsid w:val="008410CF"/>
    <w:rsid w:val="0084139F"/>
    <w:rsid w:val="008414DF"/>
    <w:rsid w:val="00841F66"/>
    <w:rsid w:val="00843232"/>
    <w:rsid w:val="0084346D"/>
    <w:rsid w:val="00843560"/>
    <w:rsid w:val="008438AE"/>
    <w:rsid w:val="0084424E"/>
    <w:rsid w:val="0084469A"/>
    <w:rsid w:val="00844786"/>
    <w:rsid w:val="00844C0F"/>
    <w:rsid w:val="00844D95"/>
    <w:rsid w:val="0084510A"/>
    <w:rsid w:val="008456F2"/>
    <w:rsid w:val="00845712"/>
    <w:rsid w:val="00846EFB"/>
    <w:rsid w:val="00847022"/>
    <w:rsid w:val="00850573"/>
    <w:rsid w:val="008506F0"/>
    <w:rsid w:val="008516DD"/>
    <w:rsid w:val="00853A22"/>
    <w:rsid w:val="00853FAD"/>
    <w:rsid w:val="008546A9"/>
    <w:rsid w:val="00855883"/>
    <w:rsid w:val="00855A7D"/>
    <w:rsid w:val="008561FF"/>
    <w:rsid w:val="008571B4"/>
    <w:rsid w:val="008602C2"/>
    <w:rsid w:val="0086031B"/>
    <w:rsid w:val="0086059B"/>
    <w:rsid w:val="00860A2B"/>
    <w:rsid w:val="00860A64"/>
    <w:rsid w:val="00860E6E"/>
    <w:rsid w:val="00861C29"/>
    <w:rsid w:val="008620A2"/>
    <w:rsid w:val="008627D0"/>
    <w:rsid w:val="00863074"/>
    <w:rsid w:val="00863A48"/>
    <w:rsid w:val="00863B30"/>
    <w:rsid w:val="00863BCA"/>
    <w:rsid w:val="00864170"/>
    <w:rsid w:val="008655A2"/>
    <w:rsid w:val="00866D34"/>
    <w:rsid w:val="00867284"/>
    <w:rsid w:val="00867A5B"/>
    <w:rsid w:val="00867D72"/>
    <w:rsid w:val="0087067B"/>
    <w:rsid w:val="0087180B"/>
    <w:rsid w:val="00871911"/>
    <w:rsid w:val="00872721"/>
    <w:rsid w:val="0087308C"/>
    <w:rsid w:val="008730E7"/>
    <w:rsid w:val="008745E7"/>
    <w:rsid w:val="00874D8D"/>
    <w:rsid w:val="00875160"/>
    <w:rsid w:val="0087552F"/>
    <w:rsid w:val="008757B5"/>
    <w:rsid w:val="008758D2"/>
    <w:rsid w:val="00875D49"/>
    <w:rsid w:val="00875FE8"/>
    <w:rsid w:val="0087605C"/>
    <w:rsid w:val="00877203"/>
    <w:rsid w:val="00877965"/>
    <w:rsid w:val="00877B98"/>
    <w:rsid w:val="008805CF"/>
    <w:rsid w:val="00882347"/>
    <w:rsid w:val="0088293A"/>
    <w:rsid w:val="00882CC6"/>
    <w:rsid w:val="00882D70"/>
    <w:rsid w:val="00882DA3"/>
    <w:rsid w:val="00882EFF"/>
    <w:rsid w:val="00882F92"/>
    <w:rsid w:val="00883F10"/>
    <w:rsid w:val="00884C55"/>
    <w:rsid w:val="0088553C"/>
    <w:rsid w:val="00885762"/>
    <w:rsid w:val="00885BFF"/>
    <w:rsid w:val="00885E8D"/>
    <w:rsid w:val="00886254"/>
    <w:rsid w:val="008871CD"/>
    <w:rsid w:val="00887506"/>
    <w:rsid w:val="00891A97"/>
    <w:rsid w:val="008929F2"/>
    <w:rsid w:val="00892B21"/>
    <w:rsid w:val="00892F57"/>
    <w:rsid w:val="008941EC"/>
    <w:rsid w:val="00894D41"/>
    <w:rsid w:val="0089550B"/>
    <w:rsid w:val="00895CC0"/>
    <w:rsid w:val="0089603A"/>
    <w:rsid w:val="008964C5"/>
    <w:rsid w:val="00897BDF"/>
    <w:rsid w:val="008A0603"/>
    <w:rsid w:val="008A1096"/>
    <w:rsid w:val="008A2635"/>
    <w:rsid w:val="008A2FD2"/>
    <w:rsid w:val="008A3020"/>
    <w:rsid w:val="008A320D"/>
    <w:rsid w:val="008A33EB"/>
    <w:rsid w:val="008A3554"/>
    <w:rsid w:val="008A3B13"/>
    <w:rsid w:val="008A3DCA"/>
    <w:rsid w:val="008A49B6"/>
    <w:rsid w:val="008A4EDC"/>
    <w:rsid w:val="008A5866"/>
    <w:rsid w:val="008A6EDB"/>
    <w:rsid w:val="008A7758"/>
    <w:rsid w:val="008B0129"/>
    <w:rsid w:val="008B0DFD"/>
    <w:rsid w:val="008B1218"/>
    <w:rsid w:val="008B135B"/>
    <w:rsid w:val="008B16D3"/>
    <w:rsid w:val="008B1DB0"/>
    <w:rsid w:val="008B1E04"/>
    <w:rsid w:val="008B1FC1"/>
    <w:rsid w:val="008B3331"/>
    <w:rsid w:val="008B391C"/>
    <w:rsid w:val="008B5191"/>
    <w:rsid w:val="008C1B9D"/>
    <w:rsid w:val="008C2033"/>
    <w:rsid w:val="008C2A41"/>
    <w:rsid w:val="008C2A42"/>
    <w:rsid w:val="008C3256"/>
    <w:rsid w:val="008C39BE"/>
    <w:rsid w:val="008C3CA4"/>
    <w:rsid w:val="008C412C"/>
    <w:rsid w:val="008C41C6"/>
    <w:rsid w:val="008C5544"/>
    <w:rsid w:val="008C5788"/>
    <w:rsid w:val="008C5B82"/>
    <w:rsid w:val="008C5EB0"/>
    <w:rsid w:val="008C6290"/>
    <w:rsid w:val="008C64F2"/>
    <w:rsid w:val="008C759F"/>
    <w:rsid w:val="008C7A46"/>
    <w:rsid w:val="008C7C50"/>
    <w:rsid w:val="008D0358"/>
    <w:rsid w:val="008D061D"/>
    <w:rsid w:val="008D0C32"/>
    <w:rsid w:val="008D0CEC"/>
    <w:rsid w:val="008D12E5"/>
    <w:rsid w:val="008D183E"/>
    <w:rsid w:val="008D1B13"/>
    <w:rsid w:val="008D1DB9"/>
    <w:rsid w:val="008D1FD3"/>
    <w:rsid w:val="008D2818"/>
    <w:rsid w:val="008D363D"/>
    <w:rsid w:val="008D423E"/>
    <w:rsid w:val="008D4A52"/>
    <w:rsid w:val="008D5371"/>
    <w:rsid w:val="008D5408"/>
    <w:rsid w:val="008D5B85"/>
    <w:rsid w:val="008D685B"/>
    <w:rsid w:val="008D6B97"/>
    <w:rsid w:val="008D6C17"/>
    <w:rsid w:val="008D6E68"/>
    <w:rsid w:val="008D6EA7"/>
    <w:rsid w:val="008E0659"/>
    <w:rsid w:val="008E0AF4"/>
    <w:rsid w:val="008E2078"/>
    <w:rsid w:val="008E3568"/>
    <w:rsid w:val="008E45B1"/>
    <w:rsid w:val="008E4B95"/>
    <w:rsid w:val="008E54ED"/>
    <w:rsid w:val="008E5D94"/>
    <w:rsid w:val="008E70B0"/>
    <w:rsid w:val="008E7B10"/>
    <w:rsid w:val="008E7F16"/>
    <w:rsid w:val="008E7FF4"/>
    <w:rsid w:val="008F030B"/>
    <w:rsid w:val="008F0579"/>
    <w:rsid w:val="008F0836"/>
    <w:rsid w:val="008F15F8"/>
    <w:rsid w:val="008F1705"/>
    <w:rsid w:val="008F1D4C"/>
    <w:rsid w:val="008F3090"/>
    <w:rsid w:val="008F4C7C"/>
    <w:rsid w:val="008F4DBD"/>
    <w:rsid w:val="008F4FAC"/>
    <w:rsid w:val="008F50F3"/>
    <w:rsid w:val="008F5E84"/>
    <w:rsid w:val="008F5F16"/>
    <w:rsid w:val="008F6166"/>
    <w:rsid w:val="008F7189"/>
    <w:rsid w:val="008F7E28"/>
    <w:rsid w:val="00900EFE"/>
    <w:rsid w:val="009015ED"/>
    <w:rsid w:val="00901820"/>
    <w:rsid w:val="00902717"/>
    <w:rsid w:val="00903481"/>
    <w:rsid w:val="00904675"/>
    <w:rsid w:val="00904736"/>
    <w:rsid w:val="009049B1"/>
    <w:rsid w:val="00905854"/>
    <w:rsid w:val="00905A17"/>
    <w:rsid w:val="00905BF0"/>
    <w:rsid w:val="00905E52"/>
    <w:rsid w:val="0090691F"/>
    <w:rsid w:val="00906C22"/>
    <w:rsid w:val="0090789D"/>
    <w:rsid w:val="00907DA5"/>
    <w:rsid w:val="00910919"/>
    <w:rsid w:val="00910B1B"/>
    <w:rsid w:val="00911003"/>
    <w:rsid w:val="009112ED"/>
    <w:rsid w:val="00911E27"/>
    <w:rsid w:val="00913CF0"/>
    <w:rsid w:val="009142E3"/>
    <w:rsid w:val="0091452D"/>
    <w:rsid w:val="009154DD"/>
    <w:rsid w:val="00915D73"/>
    <w:rsid w:val="00916BAF"/>
    <w:rsid w:val="009177DD"/>
    <w:rsid w:val="00920552"/>
    <w:rsid w:val="00920556"/>
    <w:rsid w:val="0092161A"/>
    <w:rsid w:val="00921985"/>
    <w:rsid w:val="009220C6"/>
    <w:rsid w:val="00922256"/>
    <w:rsid w:val="00922B37"/>
    <w:rsid w:val="00922E61"/>
    <w:rsid w:val="00923027"/>
    <w:rsid w:val="009231DA"/>
    <w:rsid w:val="00923CE5"/>
    <w:rsid w:val="009247BC"/>
    <w:rsid w:val="00924A29"/>
    <w:rsid w:val="009251A6"/>
    <w:rsid w:val="009259D7"/>
    <w:rsid w:val="00926480"/>
    <w:rsid w:val="00926707"/>
    <w:rsid w:val="00926A16"/>
    <w:rsid w:val="00927BC2"/>
    <w:rsid w:val="00927C9E"/>
    <w:rsid w:val="00927DE6"/>
    <w:rsid w:val="00927F2B"/>
    <w:rsid w:val="00931BFB"/>
    <w:rsid w:val="0093225D"/>
    <w:rsid w:val="00932FAF"/>
    <w:rsid w:val="0093394C"/>
    <w:rsid w:val="00933B45"/>
    <w:rsid w:val="00934EDA"/>
    <w:rsid w:val="00935298"/>
    <w:rsid w:val="00935F3C"/>
    <w:rsid w:val="00935FC6"/>
    <w:rsid w:val="0093601E"/>
    <w:rsid w:val="00936A4F"/>
    <w:rsid w:val="00936A8C"/>
    <w:rsid w:val="009370C5"/>
    <w:rsid w:val="0093770B"/>
    <w:rsid w:val="009379BB"/>
    <w:rsid w:val="00940313"/>
    <w:rsid w:val="00940E06"/>
    <w:rsid w:val="00941697"/>
    <w:rsid w:val="00941A49"/>
    <w:rsid w:val="00942283"/>
    <w:rsid w:val="00942666"/>
    <w:rsid w:val="0094387E"/>
    <w:rsid w:val="00943C60"/>
    <w:rsid w:val="00943EB7"/>
    <w:rsid w:val="00944247"/>
    <w:rsid w:val="009445CF"/>
    <w:rsid w:val="009447E8"/>
    <w:rsid w:val="00944D64"/>
    <w:rsid w:val="00944E36"/>
    <w:rsid w:val="00944F6E"/>
    <w:rsid w:val="00944FBC"/>
    <w:rsid w:val="00945116"/>
    <w:rsid w:val="0094536F"/>
    <w:rsid w:val="00945D58"/>
    <w:rsid w:val="00946C8B"/>
    <w:rsid w:val="00947DC2"/>
    <w:rsid w:val="0095049B"/>
    <w:rsid w:val="00950CD2"/>
    <w:rsid w:val="00951178"/>
    <w:rsid w:val="009514F2"/>
    <w:rsid w:val="009515F0"/>
    <w:rsid w:val="00953E70"/>
    <w:rsid w:val="00954066"/>
    <w:rsid w:val="00954CF7"/>
    <w:rsid w:val="00955015"/>
    <w:rsid w:val="009550B7"/>
    <w:rsid w:val="00955816"/>
    <w:rsid w:val="00955830"/>
    <w:rsid w:val="00956382"/>
    <w:rsid w:val="00956676"/>
    <w:rsid w:val="00956EBB"/>
    <w:rsid w:val="009574FF"/>
    <w:rsid w:val="00957C0A"/>
    <w:rsid w:val="00957CB2"/>
    <w:rsid w:val="00960312"/>
    <w:rsid w:val="009604AD"/>
    <w:rsid w:val="009608A2"/>
    <w:rsid w:val="00961555"/>
    <w:rsid w:val="0096208E"/>
    <w:rsid w:val="0096211E"/>
    <w:rsid w:val="00962BFB"/>
    <w:rsid w:val="00963E7A"/>
    <w:rsid w:val="0096414F"/>
    <w:rsid w:val="0096442F"/>
    <w:rsid w:val="0096518C"/>
    <w:rsid w:val="00965834"/>
    <w:rsid w:val="00965B11"/>
    <w:rsid w:val="00966145"/>
    <w:rsid w:val="00967106"/>
    <w:rsid w:val="0096755E"/>
    <w:rsid w:val="00970164"/>
    <w:rsid w:val="009701FC"/>
    <w:rsid w:val="009705F8"/>
    <w:rsid w:val="00970816"/>
    <w:rsid w:val="00972153"/>
    <w:rsid w:val="009722FE"/>
    <w:rsid w:val="00972FB7"/>
    <w:rsid w:val="00973B73"/>
    <w:rsid w:val="00973F7C"/>
    <w:rsid w:val="00974D49"/>
    <w:rsid w:val="00974F5E"/>
    <w:rsid w:val="009756AB"/>
    <w:rsid w:val="0097588B"/>
    <w:rsid w:val="00977626"/>
    <w:rsid w:val="00977846"/>
    <w:rsid w:val="009801B2"/>
    <w:rsid w:val="00980420"/>
    <w:rsid w:val="00980BED"/>
    <w:rsid w:val="0098102F"/>
    <w:rsid w:val="0098150D"/>
    <w:rsid w:val="009822A8"/>
    <w:rsid w:val="00983418"/>
    <w:rsid w:val="0098390E"/>
    <w:rsid w:val="00985018"/>
    <w:rsid w:val="009856F2"/>
    <w:rsid w:val="00985B99"/>
    <w:rsid w:val="00986CBD"/>
    <w:rsid w:val="00987566"/>
    <w:rsid w:val="00987B6A"/>
    <w:rsid w:val="0099099E"/>
    <w:rsid w:val="009911CA"/>
    <w:rsid w:val="0099121B"/>
    <w:rsid w:val="009920B8"/>
    <w:rsid w:val="009923E2"/>
    <w:rsid w:val="00992F08"/>
    <w:rsid w:val="00993DC0"/>
    <w:rsid w:val="009945DD"/>
    <w:rsid w:val="00995A7E"/>
    <w:rsid w:val="00995E93"/>
    <w:rsid w:val="00996179"/>
    <w:rsid w:val="0099661A"/>
    <w:rsid w:val="00996B94"/>
    <w:rsid w:val="0099733B"/>
    <w:rsid w:val="009A0257"/>
    <w:rsid w:val="009A0447"/>
    <w:rsid w:val="009A07AC"/>
    <w:rsid w:val="009A0E63"/>
    <w:rsid w:val="009A1499"/>
    <w:rsid w:val="009A1FE5"/>
    <w:rsid w:val="009A2A0C"/>
    <w:rsid w:val="009A3549"/>
    <w:rsid w:val="009A3844"/>
    <w:rsid w:val="009A3F9C"/>
    <w:rsid w:val="009A48CF"/>
    <w:rsid w:val="009A499A"/>
    <w:rsid w:val="009A4C72"/>
    <w:rsid w:val="009A4EE1"/>
    <w:rsid w:val="009A50C0"/>
    <w:rsid w:val="009A53F0"/>
    <w:rsid w:val="009A6685"/>
    <w:rsid w:val="009A66FC"/>
    <w:rsid w:val="009A67ED"/>
    <w:rsid w:val="009A6E04"/>
    <w:rsid w:val="009A6E29"/>
    <w:rsid w:val="009A721F"/>
    <w:rsid w:val="009A7C71"/>
    <w:rsid w:val="009A7E8F"/>
    <w:rsid w:val="009B083E"/>
    <w:rsid w:val="009B0909"/>
    <w:rsid w:val="009B0C04"/>
    <w:rsid w:val="009B1009"/>
    <w:rsid w:val="009B1087"/>
    <w:rsid w:val="009B1E07"/>
    <w:rsid w:val="009B38F5"/>
    <w:rsid w:val="009B465A"/>
    <w:rsid w:val="009B515C"/>
    <w:rsid w:val="009B5A67"/>
    <w:rsid w:val="009B5C67"/>
    <w:rsid w:val="009B5FBB"/>
    <w:rsid w:val="009B6AC7"/>
    <w:rsid w:val="009B76B3"/>
    <w:rsid w:val="009B7DD6"/>
    <w:rsid w:val="009C09ED"/>
    <w:rsid w:val="009C16C5"/>
    <w:rsid w:val="009C1772"/>
    <w:rsid w:val="009C17FD"/>
    <w:rsid w:val="009C2477"/>
    <w:rsid w:val="009C28F4"/>
    <w:rsid w:val="009C2C74"/>
    <w:rsid w:val="009C3262"/>
    <w:rsid w:val="009C34B5"/>
    <w:rsid w:val="009C4213"/>
    <w:rsid w:val="009C4544"/>
    <w:rsid w:val="009C46F4"/>
    <w:rsid w:val="009C5682"/>
    <w:rsid w:val="009C584F"/>
    <w:rsid w:val="009C58F4"/>
    <w:rsid w:val="009C696E"/>
    <w:rsid w:val="009C6C83"/>
    <w:rsid w:val="009C7DA8"/>
    <w:rsid w:val="009D00E7"/>
    <w:rsid w:val="009D10D6"/>
    <w:rsid w:val="009D1384"/>
    <w:rsid w:val="009D1845"/>
    <w:rsid w:val="009D28E0"/>
    <w:rsid w:val="009D2C38"/>
    <w:rsid w:val="009D31A6"/>
    <w:rsid w:val="009D3290"/>
    <w:rsid w:val="009D36ED"/>
    <w:rsid w:val="009D3D5E"/>
    <w:rsid w:val="009D442E"/>
    <w:rsid w:val="009D49C6"/>
    <w:rsid w:val="009D4B34"/>
    <w:rsid w:val="009D4BE9"/>
    <w:rsid w:val="009D4F24"/>
    <w:rsid w:val="009D5197"/>
    <w:rsid w:val="009D519F"/>
    <w:rsid w:val="009D5482"/>
    <w:rsid w:val="009D578B"/>
    <w:rsid w:val="009D60F0"/>
    <w:rsid w:val="009D6346"/>
    <w:rsid w:val="009D6BFE"/>
    <w:rsid w:val="009D752F"/>
    <w:rsid w:val="009D7A68"/>
    <w:rsid w:val="009E0352"/>
    <w:rsid w:val="009E09BB"/>
    <w:rsid w:val="009E0F7C"/>
    <w:rsid w:val="009E1984"/>
    <w:rsid w:val="009E2170"/>
    <w:rsid w:val="009E28CD"/>
    <w:rsid w:val="009E306F"/>
    <w:rsid w:val="009E39C2"/>
    <w:rsid w:val="009E45C8"/>
    <w:rsid w:val="009E5580"/>
    <w:rsid w:val="009E65B0"/>
    <w:rsid w:val="009E67ED"/>
    <w:rsid w:val="009E771B"/>
    <w:rsid w:val="009F00B4"/>
    <w:rsid w:val="009F03BB"/>
    <w:rsid w:val="009F096B"/>
    <w:rsid w:val="009F0C46"/>
    <w:rsid w:val="009F1D45"/>
    <w:rsid w:val="009F1FFF"/>
    <w:rsid w:val="009F2166"/>
    <w:rsid w:val="009F257E"/>
    <w:rsid w:val="009F33C2"/>
    <w:rsid w:val="009F3746"/>
    <w:rsid w:val="009F3C81"/>
    <w:rsid w:val="009F3FB0"/>
    <w:rsid w:val="009F4178"/>
    <w:rsid w:val="009F50F5"/>
    <w:rsid w:val="009F5C5A"/>
    <w:rsid w:val="009F616E"/>
    <w:rsid w:val="009F617F"/>
    <w:rsid w:val="009F749D"/>
    <w:rsid w:val="009F75B8"/>
    <w:rsid w:val="009F7844"/>
    <w:rsid w:val="00A00038"/>
    <w:rsid w:val="00A00388"/>
    <w:rsid w:val="00A004CC"/>
    <w:rsid w:val="00A00CD3"/>
    <w:rsid w:val="00A011FE"/>
    <w:rsid w:val="00A01AD3"/>
    <w:rsid w:val="00A0212F"/>
    <w:rsid w:val="00A02CED"/>
    <w:rsid w:val="00A0329C"/>
    <w:rsid w:val="00A03368"/>
    <w:rsid w:val="00A033C3"/>
    <w:rsid w:val="00A038AA"/>
    <w:rsid w:val="00A04488"/>
    <w:rsid w:val="00A04A22"/>
    <w:rsid w:val="00A04A53"/>
    <w:rsid w:val="00A05632"/>
    <w:rsid w:val="00A05ABF"/>
    <w:rsid w:val="00A0651C"/>
    <w:rsid w:val="00A06B4F"/>
    <w:rsid w:val="00A07462"/>
    <w:rsid w:val="00A07728"/>
    <w:rsid w:val="00A07EAF"/>
    <w:rsid w:val="00A1073F"/>
    <w:rsid w:val="00A108CC"/>
    <w:rsid w:val="00A1239B"/>
    <w:rsid w:val="00A125D0"/>
    <w:rsid w:val="00A127D5"/>
    <w:rsid w:val="00A127E3"/>
    <w:rsid w:val="00A13F3A"/>
    <w:rsid w:val="00A15A46"/>
    <w:rsid w:val="00A179F7"/>
    <w:rsid w:val="00A2148A"/>
    <w:rsid w:val="00A21B30"/>
    <w:rsid w:val="00A21EC8"/>
    <w:rsid w:val="00A2283E"/>
    <w:rsid w:val="00A2383F"/>
    <w:rsid w:val="00A24A41"/>
    <w:rsid w:val="00A2522E"/>
    <w:rsid w:val="00A2534A"/>
    <w:rsid w:val="00A2553F"/>
    <w:rsid w:val="00A257B0"/>
    <w:rsid w:val="00A269FA"/>
    <w:rsid w:val="00A26A79"/>
    <w:rsid w:val="00A2731B"/>
    <w:rsid w:val="00A2786A"/>
    <w:rsid w:val="00A27954"/>
    <w:rsid w:val="00A27C50"/>
    <w:rsid w:val="00A27E7D"/>
    <w:rsid w:val="00A305F7"/>
    <w:rsid w:val="00A32058"/>
    <w:rsid w:val="00A32650"/>
    <w:rsid w:val="00A334A4"/>
    <w:rsid w:val="00A339BB"/>
    <w:rsid w:val="00A33D13"/>
    <w:rsid w:val="00A34BCB"/>
    <w:rsid w:val="00A35B8E"/>
    <w:rsid w:val="00A36959"/>
    <w:rsid w:val="00A37C3C"/>
    <w:rsid w:val="00A41F7B"/>
    <w:rsid w:val="00A42A4C"/>
    <w:rsid w:val="00A4390A"/>
    <w:rsid w:val="00A43987"/>
    <w:rsid w:val="00A44A79"/>
    <w:rsid w:val="00A456DA"/>
    <w:rsid w:val="00A47383"/>
    <w:rsid w:val="00A474AA"/>
    <w:rsid w:val="00A503EE"/>
    <w:rsid w:val="00A5081E"/>
    <w:rsid w:val="00A51AD4"/>
    <w:rsid w:val="00A51B9C"/>
    <w:rsid w:val="00A51E56"/>
    <w:rsid w:val="00A52A03"/>
    <w:rsid w:val="00A535F9"/>
    <w:rsid w:val="00A53FBB"/>
    <w:rsid w:val="00A5537B"/>
    <w:rsid w:val="00A55603"/>
    <w:rsid w:val="00A55F9A"/>
    <w:rsid w:val="00A56A99"/>
    <w:rsid w:val="00A578BE"/>
    <w:rsid w:val="00A60910"/>
    <w:rsid w:val="00A609A0"/>
    <w:rsid w:val="00A6115A"/>
    <w:rsid w:val="00A61B9A"/>
    <w:rsid w:val="00A61E85"/>
    <w:rsid w:val="00A620AC"/>
    <w:rsid w:val="00A62697"/>
    <w:rsid w:val="00A62F50"/>
    <w:rsid w:val="00A631AF"/>
    <w:rsid w:val="00A6369C"/>
    <w:rsid w:val="00A6426D"/>
    <w:rsid w:val="00A6541D"/>
    <w:rsid w:val="00A65FAF"/>
    <w:rsid w:val="00A66027"/>
    <w:rsid w:val="00A665D8"/>
    <w:rsid w:val="00A6678A"/>
    <w:rsid w:val="00A67A7D"/>
    <w:rsid w:val="00A67CBB"/>
    <w:rsid w:val="00A70293"/>
    <w:rsid w:val="00A70868"/>
    <w:rsid w:val="00A7179F"/>
    <w:rsid w:val="00A717CC"/>
    <w:rsid w:val="00A738A1"/>
    <w:rsid w:val="00A7458D"/>
    <w:rsid w:val="00A748A3"/>
    <w:rsid w:val="00A75FCF"/>
    <w:rsid w:val="00A76272"/>
    <w:rsid w:val="00A76338"/>
    <w:rsid w:val="00A76735"/>
    <w:rsid w:val="00A76E6B"/>
    <w:rsid w:val="00A772B3"/>
    <w:rsid w:val="00A806EC"/>
    <w:rsid w:val="00A81B18"/>
    <w:rsid w:val="00A81FC2"/>
    <w:rsid w:val="00A82391"/>
    <w:rsid w:val="00A8271D"/>
    <w:rsid w:val="00A82AED"/>
    <w:rsid w:val="00A82C77"/>
    <w:rsid w:val="00A83355"/>
    <w:rsid w:val="00A83EA9"/>
    <w:rsid w:val="00A84109"/>
    <w:rsid w:val="00A848AB"/>
    <w:rsid w:val="00A84C23"/>
    <w:rsid w:val="00A8527F"/>
    <w:rsid w:val="00A85EAB"/>
    <w:rsid w:val="00A86211"/>
    <w:rsid w:val="00A90F1E"/>
    <w:rsid w:val="00A9120E"/>
    <w:rsid w:val="00A918E7"/>
    <w:rsid w:val="00A9313C"/>
    <w:rsid w:val="00A936B4"/>
    <w:rsid w:val="00A940F5"/>
    <w:rsid w:val="00A94146"/>
    <w:rsid w:val="00A941C8"/>
    <w:rsid w:val="00A95288"/>
    <w:rsid w:val="00A95ACB"/>
    <w:rsid w:val="00A971A2"/>
    <w:rsid w:val="00A977F3"/>
    <w:rsid w:val="00A97B98"/>
    <w:rsid w:val="00A97BAE"/>
    <w:rsid w:val="00AA0360"/>
    <w:rsid w:val="00AA05EB"/>
    <w:rsid w:val="00AA0804"/>
    <w:rsid w:val="00AA092B"/>
    <w:rsid w:val="00AA0E4E"/>
    <w:rsid w:val="00AA367A"/>
    <w:rsid w:val="00AA468D"/>
    <w:rsid w:val="00AA4A54"/>
    <w:rsid w:val="00AA5012"/>
    <w:rsid w:val="00AA5703"/>
    <w:rsid w:val="00AA5D1E"/>
    <w:rsid w:val="00AA6486"/>
    <w:rsid w:val="00AA74CD"/>
    <w:rsid w:val="00AA757E"/>
    <w:rsid w:val="00AA7968"/>
    <w:rsid w:val="00AB035C"/>
    <w:rsid w:val="00AB2A5D"/>
    <w:rsid w:val="00AB3007"/>
    <w:rsid w:val="00AB4590"/>
    <w:rsid w:val="00AB489A"/>
    <w:rsid w:val="00AB4D74"/>
    <w:rsid w:val="00AB57EF"/>
    <w:rsid w:val="00AB5930"/>
    <w:rsid w:val="00AB617D"/>
    <w:rsid w:val="00AB64D0"/>
    <w:rsid w:val="00AB6779"/>
    <w:rsid w:val="00AB6A8D"/>
    <w:rsid w:val="00AB7E1C"/>
    <w:rsid w:val="00AC2301"/>
    <w:rsid w:val="00AC2AF0"/>
    <w:rsid w:val="00AC3575"/>
    <w:rsid w:val="00AC4644"/>
    <w:rsid w:val="00AC52F3"/>
    <w:rsid w:val="00AC5411"/>
    <w:rsid w:val="00AC5F14"/>
    <w:rsid w:val="00AC631D"/>
    <w:rsid w:val="00AC6847"/>
    <w:rsid w:val="00AC706C"/>
    <w:rsid w:val="00AC71BF"/>
    <w:rsid w:val="00AC7CC5"/>
    <w:rsid w:val="00AC7F28"/>
    <w:rsid w:val="00AD0872"/>
    <w:rsid w:val="00AD106C"/>
    <w:rsid w:val="00AD16AA"/>
    <w:rsid w:val="00AD232D"/>
    <w:rsid w:val="00AD5315"/>
    <w:rsid w:val="00AD53AA"/>
    <w:rsid w:val="00AD5894"/>
    <w:rsid w:val="00AD65D8"/>
    <w:rsid w:val="00AD69CC"/>
    <w:rsid w:val="00AD7397"/>
    <w:rsid w:val="00AD7477"/>
    <w:rsid w:val="00AD7CA3"/>
    <w:rsid w:val="00AE0DD9"/>
    <w:rsid w:val="00AE1415"/>
    <w:rsid w:val="00AE1AC1"/>
    <w:rsid w:val="00AE2037"/>
    <w:rsid w:val="00AE23D7"/>
    <w:rsid w:val="00AE274D"/>
    <w:rsid w:val="00AE2F8B"/>
    <w:rsid w:val="00AE310A"/>
    <w:rsid w:val="00AE3260"/>
    <w:rsid w:val="00AE3991"/>
    <w:rsid w:val="00AE3DF9"/>
    <w:rsid w:val="00AE3F1B"/>
    <w:rsid w:val="00AE4B6F"/>
    <w:rsid w:val="00AE5568"/>
    <w:rsid w:val="00AE5E00"/>
    <w:rsid w:val="00AE6845"/>
    <w:rsid w:val="00AE6C9E"/>
    <w:rsid w:val="00AE77A7"/>
    <w:rsid w:val="00AE7BB0"/>
    <w:rsid w:val="00AF16CD"/>
    <w:rsid w:val="00AF1BEB"/>
    <w:rsid w:val="00AF318C"/>
    <w:rsid w:val="00AF435A"/>
    <w:rsid w:val="00AF4E0D"/>
    <w:rsid w:val="00AF5027"/>
    <w:rsid w:val="00AF557E"/>
    <w:rsid w:val="00AF60AA"/>
    <w:rsid w:val="00AF7226"/>
    <w:rsid w:val="00AF7555"/>
    <w:rsid w:val="00AF7582"/>
    <w:rsid w:val="00AF7622"/>
    <w:rsid w:val="00B00108"/>
    <w:rsid w:val="00B00578"/>
    <w:rsid w:val="00B006DD"/>
    <w:rsid w:val="00B00AD7"/>
    <w:rsid w:val="00B00C0E"/>
    <w:rsid w:val="00B0121C"/>
    <w:rsid w:val="00B02020"/>
    <w:rsid w:val="00B02750"/>
    <w:rsid w:val="00B03331"/>
    <w:rsid w:val="00B036F5"/>
    <w:rsid w:val="00B03705"/>
    <w:rsid w:val="00B03C75"/>
    <w:rsid w:val="00B03D93"/>
    <w:rsid w:val="00B040A5"/>
    <w:rsid w:val="00B040DE"/>
    <w:rsid w:val="00B04B4B"/>
    <w:rsid w:val="00B04BEB"/>
    <w:rsid w:val="00B04D6C"/>
    <w:rsid w:val="00B04FED"/>
    <w:rsid w:val="00B05E91"/>
    <w:rsid w:val="00B05EE4"/>
    <w:rsid w:val="00B063CE"/>
    <w:rsid w:val="00B069F5"/>
    <w:rsid w:val="00B06D7D"/>
    <w:rsid w:val="00B07541"/>
    <w:rsid w:val="00B07BC7"/>
    <w:rsid w:val="00B101EB"/>
    <w:rsid w:val="00B102A6"/>
    <w:rsid w:val="00B102FC"/>
    <w:rsid w:val="00B10B38"/>
    <w:rsid w:val="00B1155D"/>
    <w:rsid w:val="00B11CB1"/>
    <w:rsid w:val="00B13504"/>
    <w:rsid w:val="00B1392E"/>
    <w:rsid w:val="00B14EAB"/>
    <w:rsid w:val="00B15F9D"/>
    <w:rsid w:val="00B16172"/>
    <w:rsid w:val="00B16B45"/>
    <w:rsid w:val="00B16D74"/>
    <w:rsid w:val="00B17637"/>
    <w:rsid w:val="00B17E96"/>
    <w:rsid w:val="00B20B90"/>
    <w:rsid w:val="00B21C46"/>
    <w:rsid w:val="00B22626"/>
    <w:rsid w:val="00B22D6D"/>
    <w:rsid w:val="00B234F2"/>
    <w:rsid w:val="00B2403B"/>
    <w:rsid w:val="00B24BD2"/>
    <w:rsid w:val="00B27108"/>
    <w:rsid w:val="00B271F0"/>
    <w:rsid w:val="00B27A13"/>
    <w:rsid w:val="00B27CD7"/>
    <w:rsid w:val="00B31435"/>
    <w:rsid w:val="00B31601"/>
    <w:rsid w:val="00B3184A"/>
    <w:rsid w:val="00B33455"/>
    <w:rsid w:val="00B3361D"/>
    <w:rsid w:val="00B34013"/>
    <w:rsid w:val="00B34830"/>
    <w:rsid w:val="00B34A05"/>
    <w:rsid w:val="00B3524C"/>
    <w:rsid w:val="00B35969"/>
    <w:rsid w:val="00B35A50"/>
    <w:rsid w:val="00B36AFD"/>
    <w:rsid w:val="00B37D79"/>
    <w:rsid w:val="00B4067D"/>
    <w:rsid w:val="00B40E48"/>
    <w:rsid w:val="00B416C0"/>
    <w:rsid w:val="00B421CE"/>
    <w:rsid w:val="00B423D5"/>
    <w:rsid w:val="00B4252E"/>
    <w:rsid w:val="00B42896"/>
    <w:rsid w:val="00B42CF6"/>
    <w:rsid w:val="00B43261"/>
    <w:rsid w:val="00B43A61"/>
    <w:rsid w:val="00B440FA"/>
    <w:rsid w:val="00B4419D"/>
    <w:rsid w:val="00B44EB6"/>
    <w:rsid w:val="00B4571D"/>
    <w:rsid w:val="00B46EB2"/>
    <w:rsid w:val="00B476AB"/>
    <w:rsid w:val="00B47CCB"/>
    <w:rsid w:val="00B47E95"/>
    <w:rsid w:val="00B502C8"/>
    <w:rsid w:val="00B5051B"/>
    <w:rsid w:val="00B5074B"/>
    <w:rsid w:val="00B50777"/>
    <w:rsid w:val="00B5139D"/>
    <w:rsid w:val="00B51E54"/>
    <w:rsid w:val="00B534E0"/>
    <w:rsid w:val="00B53930"/>
    <w:rsid w:val="00B53BFF"/>
    <w:rsid w:val="00B54A1D"/>
    <w:rsid w:val="00B554A2"/>
    <w:rsid w:val="00B557D2"/>
    <w:rsid w:val="00B55BFA"/>
    <w:rsid w:val="00B55EFF"/>
    <w:rsid w:val="00B56141"/>
    <w:rsid w:val="00B561BA"/>
    <w:rsid w:val="00B57486"/>
    <w:rsid w:val="00B57AD8"/>
    <w:rsid w:val="00B606CD"/>
    <w:rsid w:val="00B608A9"/>
    <w:rsid w:val="00B608D5"/>
    <w:rsid w:val="00B60B93"/>
    <w:rsid w:val="00B60DAB"/>
    <w:rsid w:val="00B61A0F"/>
    <w:rsid w:val="00B61D64"/>
    <w:rsid w:val="00B62032"/>
    <w:rsid w:val="00B62821"/>
    <w:rsid w:val="00B62CDA"/>
    <w:rsid w:val="00B631B6"/>
    <w:rsid w:val="00B63244"/>
    <w:rsid w:val="00B64392"/>
    <w:rsid w:val="00B64496"/>
    <w:rsid w:val="00B646A7"/>
    <w:rsid w:val="00B64D57"/>
    <w:rsid w:val="00B65191"/>
    <w:rsid w:val="00B65DCB"/>
    <w:rsid w:val="00B6698F"/>
    <w:rsid w:val="00B66993"/>
    <w:rsid w:val="00B675E2"/>
    <w:rsid w:val="00B67ED8"/>
    <w:rsid w:val="00B70F1D"/>
    <w:rsid w:val="00B73278"/>
    <w:rsid w:val="00B73536"/>
    <w:rsid w:val="00B7423F"/>
    <w:rsid w:val="00B74AA6"/>
    <w:rsid w:val="00B74E58"/>
    <w:rsid w:val="00B74F0A"/>
    <w:rsid w:val="00B756A3"/>
    <w:rsid w:val="00B75A8E"/>
    <w:rsid w:val="00B75F39"/>
    <w:rsid w:val="00B77463"/>
    <w:rsid w:val="00B77A23"/>
    <w:rsid w:val="00B80385"/>
    <w:rsid w:val="00B803BE"/>
    <w:rsid w:val="00B8052A"/>
    <w:rsid w:val="00B805E8"/>
    <w:rsid w:val="00B81421"/>
    <w:rsid w:val="00B81835"/>
    <w:rsid w:val="00B81B63"/>
    <w:rsid w:val="00B83442"/>
    <w:rsid w:val="00B8363B"/>
    <w:rsid w:val="00B83D0E"/>
    <w:rsid w:val="00B845B8"/>
    <w:rsid w:val="00B84997"/>
    <w:rsid w:val="00B84A73"/>
    <w:rsid w:val="00B84B0F"/>
    <w:rsid w:val="00B84C38"/>
    <w:rsid w:val="00B85365"/>
    <w:rsid w:val="00B854F9"/>
    <w:rsid w:val="00B86BDB"/>
    <w:rsid w:val="00B871EC"/>
    <w:rsid w:val="00B87549"/>
    <w:rsid w:val="00B87B6C"/>
    <w:rsid w:val="00B87BB0"/>
    <w:rsid w:val="00B87C4A"/>
    <w:rsid w:val="00B90DD6"/>
    <w:rsid w:val="00B9109E"/>
    <w:rsid w:val="00B911DE"/>
    <w:rsid w:val="00B918EC"/>
    <w:rsid w:val="00B91A2A"/>
    <w:rsid w:val="00B920A6"/>
    <w:rsid w:val="00B921CD"/>
    <w:rsid w:val="00B9364B"/>
    <w:rsid w:val="00B93B6F"/>
    <w:rsid w:val="00B93CF0"/>
    <w:rsid w:val="00B942B9"/>
    <w:rsid w:val="00B961CB"/>
    <w:rsid w:val="00B963E8"/>
    <w:rsid w:val="00B96975"/>
    <w:rsid w:val="00B97E6C"/>
    <w:rsid w:val="00B97ECF"/>
    <w:rsid w:val="00BA008B"/>
    <w:rsid w:val="00BA0E8E"/>
    <w:rsid w:val="00BA0EEE"/>
    <w:rsid w:val="00BA10FC"/>
    <w:rsid w:val="00BA15C3"/>
    <w:rsid w:val="00BA172B"/>
    <w:rsid w:val="00BA18FD"/>
    <w:rsid w:val="00BA1DA3"/>
    <w:rsid w:val="00BA1FAC"/>
    <w:rsid w:val="00BA235D"/>
    <w:rsid w:val="00BA26F5"/>
    <w:rsid w:val="00BA2A29"/>
    <w:rsid w:val="00BA41AF"/>
    <w:rsid w:val="00BA4201"/>
    <w:rsid w:val="00BA527B"/>
    <w:rsid w:val="00BA531C"/>
    <w:rsid w:val="00BA5354"/>
    <w:rsid w:val="00BA6DB6"/>
    <w:rsid w:val="00BA764D"/>
    <w:rsid w:val="00BB05E6"/>
    <w:rsid w:val="00BB0F9D"/>
    <w:rsid w:val="00BB1316"/>
    <w:rsid w:val="00BB17A3"/>
    <w:rsid w:val="00BB255D"/>
    <w:rsid w:val="00BB27D4"/>
    <w:rsid w:val="00BB2E1E"/>
    <w:rsid w:val="00BB33B9"/>
    <w:rsid w:val="00BB42C9"/>
    <w:rsid w:val="00BB46A4"/>
    <w:rsid w:val="00BB4F6C"/>
    <w:rsid w:val="00BB7064"/>
    <w:rsid w:val="00BB71DC"/>
    <w:rsid w:val="00BB737D"/>
    <w:rsid w:val="00BB7811"/>
    <w:rsid w:val="00BB79A5"/>
    <w:rsid w:val="00BB79DA"/>
    <w:rsid w:val="00BC19C4"/>
    <w:rsid w:val="00BC1D3E"/>
    <w:rsid w:val="00BC316E"/>
    <w:rsid w:val="00BC3CAB"/>
    <w:rsid w:val="00BC3D4D"/>
    <w:rsid w:val="00BC445F"/>
    <w:rsid w:val="00BC5FD4"/>
    <w:rsid w:val="00BC6058"/>
    <w:rsid w:val="00BC6263"/>
    <w:rsid w:val="00BC67B3"/>
    <w:rsid w:val="00BD0566"/>
    <w:rsid w:val="00BD0C03"/>
    <w:rsid w:val="00BD0FF2"/>
    <w:rsid w:val="00BD1F28"/>
    <w:rsid w:val="00BD2329"/>
    <w:rsid w:val="00BD2564"/>
    <w:rsid w:val="00BD2CC5"/>
    <w:rsid w:val="00BD2DAA"/>
    <w:rsid w:val="00BD4231"/>
    <w:rsid w:val="00BD4351"/>
    <w:rsid w:val="00BD4E8B"/>
    <w:rsid w:val="00BD5A73"/>
    <w:rsid w:val="00BD5BB2"/>
    <w:rsid w:val="00BD6713"/>
    <w:rsid w:val="00BD6718"/>
    <w:rsid w:val="00BD738B"/>
    <w:rsid w:val="00BD7418"/>
    <w:rsid w:val="00BE00C9"/>
    <w:rsid w:val="00BE1180"/>
    <w:rsid w:val="00BE1306"/>
    <w:rsid w:val="00BE2B71"/>
    <w:rsid w:val="00BE2B86"/>
    <w:rsid w:val="00BE2C3D"/>
    <w:rsid w:val="00BE304C"/>
    <w:rsid w:val="00BE328A"/>
    <w:rsid w:val="00BE35D2"/>
    <w:rsid w:val="00BE55BA"/>
    <w:rsid w:val="00BE5C1D"/>
    <w:rsid w:val="00BE6041"/>
    <w:rsid w:val="00BE61AE"/>
    <w:rsid w:val="00BE6327"/>
    <w:rsid w:val="00BE6C0C"/>
    <w:rsid w:val="00BE70F8"/>
    <w:rsid w:val="00BE7C1D"/>
    <w:rsid w:val="00BF07E9"/>
    <w:rsid w:val="00BF12F2"/>
    <w:rsid w:val="00BF158E"/>
    <w:rsid w:val="00BF1A8A"/>
    <w:rsid w:val="00BF3D4F"/>
    <w:rsid w:val="00BF63E8"/>
    <w:rsid w:val="00BF704F"/>
    <w:rsid w:val="00BF70A4"/>
    <w:rsid w:val="00BF7523"/>
    <w:rsid w:val="00C00726"/>
    <w:rsid w:val="00C0097A"/>
    <w:rsid w:val="00C01256"/>
    <w:rsid w:val="00C01963"/>
    <w:rsid w:val="00C0318A"/>
    <w:rsid w:val="00C039F2"/>
    <w:rsid w:val="00C03AFB"/>
    <w:rsid w:val="00C03EB6"/>
    <w:rsid w:val="00C04B39"/>
    <w:rsid w:val="00C056EB"/>
    <w:rsid w:val="00C0659A"/>
    <w:rsid w:val="00C067AA"/>
    <w:rsid w:val="00C06925"/>
    <w:rsid w:val="00C0719A"/>
    <w:rsid w:val="00C07840"/>
    <w:rsid w:val="00C10B4A"/>
    <w:rsid w:val="00C10FB3"/>
    <w:rsid w:val="00C120E6"/>
    <w:rsid w:val="00C12F12"/>
    <w:rsid w:val="00C13D82"/>
    <w:rsid w:val="00C14A89"/>
    <w:rsid w:val="00C15936"/>
    <w:rsid w:val="00C161E6"/>
    <w:rsid w:val="00C1641A"/>
    <w:rsid w:val="00C16507"/>
    <w:rsid w:val="00C16D92"/>
    <w:rsid w:val="00C16DBD"/>
    <w:rsid w:val="00C1720D"/>
    <w:rsid w:val="00C173FC"/>
    <w:rsid w:val="00C17414"/>
    <w:rsid w:val="00C179B3"/>
    <w:rsid w:val="00C17AE8"/>
    <w:rsid w:val="00C20D02"/>
    <w:rsid w:val="00C219CE"/>
    <w:rsid w:val="00C21E68"/>
    <w:rsid w:val="00C21E84"/>
    <w:rsid w:val="00C22E2A"/>
    <w:rsid w:val="00C2329F"/>
    <w:rsid w:val="00C238B0"/>
    <w:rsid w:val="00C23D02"/>
    <w:rsid w:val="00C243E0"/>
    <w:rsid w:val="00C24C4E"/>
    <w:rsid w:val="00C24CD6"/>
    <w:rsid w:val="00C259B2"/>
    <w:rsid w:val="00C259EB"/>
    <w:rsid w:val="00C25BC7"/>
    <w:rsid w:val="00C26766"/>
    <w:rsid w:val="00C26BD8"/>
    <w:rsid w:val="00C26C5D"/>
    <w:rsid w:val="00C26CE0"/>
    <w:rsid w:val="00C26FCF"/>
    <w:rsid w:val="00C279B6"/>
    <w:rsid w:val="00C27C43"/>
    <w:rsid w:val="00C3120B"/>
    <w:rsid w:val="00C318F8"/>
    <w:rsid w:val="00C31970"/>
    <w:rsid w:val="00C31E86"/>
    <w:rsid w:val="00C32DDE"/>
    <w:rsid w:val="00C33747"/>
    <w:rsid w:val="00C337B0"/>
    <w:rsid w:val="00C34773"/>
    <w:rsid w:val="00C3479E"/>
    <w:rsid w:val="00C35159"/>
    <w:rsid w:val="00C35FA9"/>
    <w:rsid w:val="00C3641A"/>
    <w:rsid w:val="00C36A68"/>
    <w:rsid w:val="00C373FD"/>
    <w:rsid w:val="00C42398"/>
    <w:rsid w:val="00C4254B"/>
    <w:rsid w:val="00C42741"/>
    <w:rsid w:val="00C428C1"/>
    <w:rsid w:val="00C42CAD"/>
    <w:rsid w:val="00C43D1C"/>
    <w:rsid w:val="00C443B2"/>
    <w:rsid w:val="00C4457B"/>
    <w:rsid w:val="00C45527"/>
    <w:rsid w:val="00C467E3"/>
    <w:rsid w:val="00C46862"/>
    <w:rsid w:val="00C5030C"/>
    <w:rsid w:val="00C508B2"/>
    <w:rsid w:val="00C50A07"/>
    <w:rsid w:val="00C50EDF"/>
    <w:rsid w:val="00C5107E"/>
    <w:rsid w:val="00C52453"/>
    <w:rsid w:val="00C5259F"/>
    <w:rsid w:val="00C52A4B"/>
    <w:rsid w:val="00C538EB"/>
    <w:rsid w:val="00C53DE5"/>
    <w:rsid w:val="00C54E9B"/>
    <w:rsid w:val="00C5577D"/>
    <w:rsid w:val="00C56210"/>
    <w:rsid w:val="00C56405"/>
    <w:rsid w:val="00C6049E"/>
    <w:rsid w:val="00C60BB9"/>
    <w:rsid w:val="00C60CEE"/>
    <w:rsid w:val="00C613FA"/>
    <w:rsid w:val="00C614EB"/>
    <w:rsid w:val="00C6162B"/>
    <w:rsid w:val="00C6354D"/>
    <w:rsid w:val="00C63646"/>
    <w:rsid w:val="00C63893"/>
    <w:rsid w:val="00C64417"/>
    <w:rsid w:val="00C648C3"/>
    <w:rsid w:val="00C64B3B"/>
    <w:rsid w:val="00C65616"/>
    <w:rsid w:val="00C65699"/>
    <w:rsid w:val="00C6573A"/>
    <w:rsid w:val="00C657E8"/>
    <w:rsid w:val="00C660FF"/>
    <w:rsid w:val="00C66581"/>
    <w:rsid w:val="00C6727A"/>
    <w:rsid w:val="00C6750B"/>
    <w:rsid w:val="00C67A2F"/>
    <w:rsid w:val="00C67D0D"/>
    <w:rsid w:val="00C712C3"/>
    <w:rsid w:val="00C71407"/>
    <w:rsid w:val="00C71743"/>
    <w:rsid w:val="00C71D0A"/>
    <w:rsid w:val="00C71E1B"/>
    <w:rsid w:val="00C72B35"/>
    <w:rsid w:val="00C73A78"/>
    <w:rsid w:val="00C73B89"/>
    <w:rsid w:val="00C73F21"/>
    <w:rsid w:val="00C7689F"/>
    <w:rsid w:val="00C775C5"/>
    <w:rsid w:val="00C802B9"/>
    <w:rsid w:val="00C808D0"/>
    <w:rsid w:val="00C80C94"/>
    <w:rsid w:val="00C80D7B"/>
    <w:rsid w:val="00C811A9"/>
    <w:rsid w:val="00C812F7"/>
    <w:rsid w:val="00C81340"/>
    <w:rsid w:val="00C81BEC"/>
    <w:rsid w:val="00C81E68"/>
    <w:rsid w:val="00C81F5E"/>
    <w:rsid w:val="00C82002"/>
    <w:rsid w:val="00C82658"/>
    <w:rsid w:val="00C85344"/>
    <w:rsid w:val="00C85799"/>
    <w:rsid w:val="00C8617A"/>
    <w:rsid w:val="00C86A75"/>
    <w:rsid w:val="00C915AB"/>
    <w:rsid w:val="00C91764"/>
    <w:rsid w:val="00C92116"/>
    <w:rsid w:val="00C923E1"/>
    <w:rsid w:val="00C93F56"/>
    <w:rsid w:val="00C94A78"/>
    <w:rsid w:val="00C94A94"/>
    <w:rsid w:val="00C958E5"/>
    <w:rsid w:val="00C95945"/>
    <w:rsid w:val="00C969DF"/>
    <w:rsid w:val="00C9731B"/>
    <w:rsid w:val="00C97A1E"/>
    <w:rsid w:val="00CA13EA"/>
    <w:rsid w:val="00CA2857"/>
    <w:rsid w:val="00CA2B2D"/>
    <w:rsid w:val="00CA2E48"/>
    <w:rsid w:val="00CA3438"/>
    <w:rsid w:val="00CA4166"/>
    <w:rsid w:val="00CA4756"/>
    <w:rsid w:val="00CA4FFA"/>
    <w:rsid w:val="00CA6487"/>
    <w:rsid w:val="00CA691E"/>
    <w:rsid w:val="00CA6E9D"/>
    <w:rsid w:val="00CA70CD"/>
    <w:rsid w:val="00CA7426"/>
    <w:rsid w:val="00CA7C55"/>
    <w:rsid w:val="00CA7F68"/>
    <w:rsid w:val="00CB050D"/>
    <w:rsid w:val="00CB05A3"/>
    <w:rsid w:val="00CB0EE3"/>
    <w:rsid w:val="00CB115B"/>
    <w:rsid w:val="00CB22DD"/>
    <w:rsid w:val="00CB259A"/>
    <w:rsid w:val="00CB2E98"/>
    <w:rsid w:val="00CB3BCE"/>
    <w:rsid w:val="00CB4BFF"/>
    <w:rsid w:val="00CB51DF"/>
    <w:rsid w:val="00CB522C"/>
    <w:rsid w:val="00CB57F7"/>
    <w:rsid w:val="00CB5D53"/>
    <w:rsid w:val="00CB6D77"/>
    <w:rsid w:val="00CB738B"/>
    <w:rsid w:val="00CB78AF"/>
    <w:rsid w:val="00CC0462"/>
    <w:rsid w:val="00CC0898"/>
    <w:rsid w:val="00CC0B49"/>
    <w:rsid w:val="00CC100D"/>
    <w:rsid w:val="00CC2111"/>
    <w:rsid w:val="00CC2154"/>
    <w:rsid w:val="00CC21DA"/>
    <w:rsid w:val="00CC32CE"/>
    <w:rsid w:val="00CC4607"/>
    <w:rsid w:val="00CC49BE"/>
    <w:rsid w:val="00CC4A06"/>
    <w:rsid w:val="00CC528A"/>
    <w:rsid w:val="00CC551B"/>
    <w:rsid w:val="00CC5C6A"/>
    <w:rsid w:val="00CC61F9"/>
    <w:rsid w:val="00CC6B7B"/>
    <w:rsid w:val="00CC763D"/>
    <w:rsid w:val="00CC7C84"/>
    <w:rsid w:val="00CD0127"/>
    <w:rsid w:val="00CD05FF"/>
    <w:rsid w:val="00CD0943"/>
    <w:rsid w:val="00CD0A64"/>
    <w:rsid w:val="00CD1CB6"/>
    <w:rsid w:val="00CD1DC5"/>
    <w:rsid w:val="00CD2ABF"/>
    <w:rsid w:val="00CD2F79"/>
    <w:rsid w:val="00CD68AF"/>
    <w:rsid w:val="00CD70CA"/>
    <w:rsid w:val="00CD73E1"/>
    <w:rsid w:val="00CD74BE"/>
    <w:rsid w:val="00CD74DA"/>
    <w:rsid w:val="00CE0132"/>
    <w:rsid w:val="00CE1940"/>
    <w:rsid w:val="00CE1B3B"/>
    <w:rsid w:val="00CE1FE2"/>
    <w:rsid w:val="00CE27D3"/>
    <w:rsid w:val="00CE33B8"/>
    <w:rsid w:val="00CE415E"/>
    <w:rsid w:val="00CE4EBB"/>
    <w:rsid w:val="00CE6BB9"/>
    <w:rsid w:val="00CF083C"/>
    <w:rsid w:val="00CF0A95"/>
    <w:rsid w:val="00CF0ED3"/>
    <w:rsid w:val="00CF1A5D"/>
    <w:rsid w:val="00CF29E1"/>
    <w:rsid w:val="00CF4E71"/>
    <w:rsid w:val="00CF5D36"/>
    <w:rsid w:val="00CF5DFD"/>
    <w:rsid w:val="00CF697B"/>
    <w:rsid w:val="00D025F6"/>
    <w:rsid w:val="00D02910"/>
    <w:rsid w:val="00D02AF7"/>
    <w:rsid w:val="00D03018"/>
    <w:rsid w:val="00D0333E"/>
    <w:rsid w:val="00D03CDE"/>
    <w:rsid w:val="00D03F1D"/>
    <w:rsid w:val="00D0439E"/>
    <w:rsid w:val="00D04B7A"/>
    <w:rsid w:val="00D05160"/>
    <w:rsid w:val="00D0544E"/>
    <w:rsid w:val="00D05A33"/>
    <w:rsid w:val="00D05E42"/>
    <w:rsid w:val="00D06C4E"/>
    <w:rsid w:val="00D074E7"/>
    <w:rsid w:val="00D07A44"/>
    <w:rsid w:val="00D07D42"/>
    <w:rsid w:val="00D110AB"/>
    <w:rsid w:val="00D112E3"/>
    <w:rsid w:val="00D1183F"/>
    <w:rsid w:val="00D12816"/>
    <w:rsid w:val="00D13470"/>
    <w:rsid w:val="00D135F9"/>
    <w:rsid w:val="00D1457E"/>
    <w:rsid w:val="00D1460C"/>
    <w:rsid w:val="00D15302"/>
    <w:rsid w:val="00D15852"/>
    <w:rsid w:val="00D203BD"/>
    <w:rsid w:val="00D20582"/>
    <w:rsid w:val="00D21533"/>
    <w:rsid w:val="00D21D9F"/>
    <w:rsid w:val="00D21E74"/>
    <w:rsid w:val="00D23561"/>
    <w:rsid w:val="00D24735"/>
    <w:rsid w:val="00D2571E"/>
    <w:rsid w:val="00D25886"/>
    <w:rsid w:val="00D25B0B"/>
    <w:rsid w:val="00D25EDC"/>
    <w:rsid w:val="00D26894"/>
    <w:rsid w:val="00D26974"/>
    <w:rsid w:val="00D26A7E"/>
    <w:rsid w:val="00D26D54"/>
    <w:rsid w:val="00D270B6"/>
    <w:rsid w:val="00D301CF"/>
    <w:rsid w:val="00D30202"/>
    <w:rsid w:val="00D304A0"/>
    <w:rsid w:val="00D30B13"/>
    <w:rsid w:val="00D315CB"/>
    <w:rsid w:val="00D32533"/>
    <w:rsid w:val="00D32A11"/>
    <w:rsid w:val="00D337B0"/>
    <w:rsid w:val="00D33C92"/>
    <w:rsid w:val="00D34767"/>
    <w:rsid w:val="00D34C4F"/>
    <w:rsid w:val="00D34E83"/>
    <w:rsid w:val="00D35DAF"/>
    <w:rsid w:val="00D36781"/>
    <w:rsid w:val="00D370F7"/>
    <w:rsid w:val="00D373A7"/>
    <w:rsid w:val="00D3744E"/>
    <w:rsid w:val="00D376BF"/>
    <w:rsid w:val="00D40407"/>
    <w:rsid w:val="00D40AE8"/>
    <w:rsid w:val="00D40BDA"/>
    <w:rsid w:val="00D41584"/>
    <w:rsid w:val="00D4170D"/>
    <w:rsid w:val="00D42541"/>
    <w:rsid w:val="00D429FF"/>
    <w:rsid w:val="00D42B7A"/>
    <w:rsid w:val="00D42B85"/>
    <w:rsid w:val="00D42D0A"/>
    <w:rsid w:val="00D43277"/>
    <w:rsid w:val="00D44659"/>
    <w:rsid w:val="00D44AE0"/>
    <w:rsid w:val="00D44EF9"/>
    <w:rsid w:val="00D4565E"/>
    <w:rsid w:val="00D45AFE"/>
    <w:rsid w:val="00D45C97"/>
    <w:rsid w:val="00D45D63"/>
    <w:rsid w:val="00D469A8"/>
    <w:rsid w:val="00D46B83"/>
    <w:rsid w:val="00D50F15"/>
    <w:rsid w:val="00D51357"/>
    <w:rsid w:val="00D5170A"/>
    <w:rsid w:val="00D51ED7"/>
    <w:rsid w:val="00D526D5"/>
    <w:rsid w:val="00D52894"/>
    <w:rsid w:val="00D52962"/>
    <w:rsid w:val="00D52F55"/>
    <w:rsid w:val="00D530C1"/>
    <w:rsid w:val="00D5388B"/>
    <w:rsid w:val="00D541E7"/>
    <w:rsid w:val="00D54C00"/>
    <w:rsid w:val="00D5529E"/>
    <w:rsid w:val="00D55393"/>
    <w:rsid w:val="00D56326"/>
    <w:rsid w:val="00D56AF3"/>
    <w:rsid w:val="00D57373"/>
    <w:rsid w:val="00D602A0"/>
    <w:rsid w:val="00D608B4"/>
    <w:rsid w:val="00D60EC1"/>
    <w:rsid w:val="00D618C4"/>
    <w:rsid w:val="00D6231C"/>
    <w:rsid w:val="00D6232A"/>
    <w:rsid w:val="00D62832"/>
    <w:rsid w:val="00D640A6"/>
    <w:rsid w:val="00D64755"/>
    <w:rsid w:val="00D64ABD"/>
    <w:rsid w:val="00D64D08"/>
    <w:rsid w:val="00D65460"/>
    <w:rsid w:val="00D661F1"/>
    <w:rsid w:val="00D66D9B"/>
    <w:rsid w:val="00D66E53"/>
    <w:rsid w:val="00D66FB1"/>
    <w:rsid w:val="00D675BA"/>
    <w:rsid w:val="00D676D3"/>
    <w:rsid w:val="00D677F4"/>
    <w:rsid w:val="00D702ED"/>
    <w:rsid w:val="00D70A5D"/>
    <w:rsid w:val="00D70D97"/>
    <w:rsid w:val="00D70F08"/>
    <w:rsid w:val="00D70F48"/>
    <w:rsid w:val="00D72F4A"/>
    <w:rsid w:val="00D73029"/>
    <w:rsid w:val="00D7319C"/>
    <w:rsid w:val="00D738A7"/>
    <w:rsid w:val="00D74005"/>
    <w:rsid w:val="00D742C1"/>
    <w:rsid w:val="00D74473"/>
    <w:rsid w:val="00D74BDF"/>
    <w:rsid w:val="00D75872"/>
    <w:rsid w:val="00D76636"/>
    <w:rsid w:val="00D7732C"/>
    <w:rsid w:val="00D77F5F"/>
    <w:rsid w:val="00D80FD6"/>
    <w:rsid w:val="00D814C2"/>
    <w:rsid w:val="00D8174F"/>
    <w:rsid w:val="00D8235D"/>
    <w:rsid w:val="00D829BC"/>
    <w:rsid w:val="00D8411E"/>
    <w:rsid w:val="00D84129"/>
    <w:rsid w:val="00D848E3"/>
    <w:rsid w:val="00D856FD"/>
    <w:rsid w:val="00D85B03"/>
    <w:rsid w:val="00D865CC"/>
    <w:rsid w:val="00D86DA8"/>
    <w:rsid w:val="00D8715D"/>
    <w:rsid w:val="00D871DA"/>
    <w:rsid w:val="00D8734A"/>
    <w:rsid w:val="00D9111E"/>
    <w:rsid w:val="00D93587"/>
    <w:rsid w:val="00D936BD"/>
    <w:rsid w:val="00D93F51"/>
    <w:rsid w:val="00D9460C"/>
    <w:rsid w:val="00D94FF2"/>
    <w:rsid w:val="00D95399"/>
    <w:rsid w:val="00D953FB"/>
    <w:rsid w:val="00D95744"/>
    <w:rsid w:val="00D95E7C"/>
    <w:rsid w:val="00D95FA4"/>
    <w:rsid w:val="00D97BCA"/>
    <w:rsid w:val="00DA076B"/>
    <w:rsid w:val="00DA0C80"/>
    <w:rsid w:val="00DA0F04"/>
    <w:rsid w:val="00DA12AE"/>
    <w:rsid w:val="00DA1339"/>
    <w:rsid w:val="00DA16B7"/>
    <w:rsid w:val="00DA179C"/>
    <w:rsid w:val="00DA1C74"/>
    <w:rsid w:val="00DA1D02"/>
    <w:rsid w:val="00DA272E"/>
    <w:rsid w:val="00DA3E6C"/>
    <w:rsid w:val="00DA4AE1"/>
    <w:rsid w:val="00DA4B5B"/>
    <w:rsid w:val="00DA5332"/>
    <w:rsid w:val="00DA557E"/>
    <w:rsid w:val="00DA57DD"/>
    <w:rsid w:val="00DA591A"/>
    <w:rsid w:val="00DA750B"/>
    <w:rsid w:val="00DA7ED0"/>
    <w:rsid w:val="00DB0F49"/>
    <w:rsid w:val="00DB12A5"/>
    <w:rsid w:val="00DB17C0"/>
    <w:rsid w:val="00DB188E"/>
    <w:rsid w:val="00DB2301"/>
    <w:rsid w:val="00DB36FC"/>
    <w:rsid w:val="00DB3906"/>
    <w:rsid w:val="00DB3B5A"/>
    <w:rsid w:val="00DB423B"/>
    <w:rsid w:val="00DB4C84"/>
    <w:rsid w:val="00DB4FCB"/>
    <w:rsid w:val="00DB5548"/>
    <w:rsid w:val="00DB5CBE"/>
    <w:rsid w:val="00DB5D54"/>
    <w:rsid w:val="00DB5E21"/>
    <w:rsid w:val="00DB6ACF"/>
    <w:rsid w:val="00DB7164"/>
    <w:rsid w:val="00DB7BFF"/>
    <w:rsid w:val="00DC07F4"/>
    <w:rsid w:val="00DC163C"/>
    <w:rsid w:val="00DC1656"/>
    <w:rsid w:val="00DC2245"/>
    <w:rsid w:val="00DC296B"/>
    <w:rsid w:val="00DC4730"/>
    <w:rsid w:val="00DC509B"/>
    <w:rsid w:val="00DC55F5"/>
    <w:rsid w:val="00DC5FF8"/>
    <w:rsid w:val="00DC646F"/>
    <w:rsid w:val="00DC665F"/>
    <w:rsid w:val="00DC770A"/>
    <w:rsid w:val="00DC7923"/>
    <w:rsid w:val="00DD0415"/>
    <w:rsid w:val="00DD09D2"/>
    <w:rsid w:val="00DD0DBA"/>
    <w:rsid w:val="00DD0F62"/>
    <w:rsid w:val="00DD1AAC"/>
    <w:rsid w:val="00DD256A"/>
    <w:rsid w:val="00DD268E"/>
    <w:rsid w:val="00DD33FE"/>
    <w:rsid w:val="00DD3B24"/>
    <w:rsid w:val="00DD3CB9"/>
    <w:rsid w:val="00DD43BE"/>
    <w:rsid w:val="00DD4777"/>
    <w:rsid w:val="00DD4D41"/>
    <w:rsid w:val="00DD6373"/>
    <w:rsid w:val="00DD6694"/>
    <w:rsid w:val="00DD6C36"/>
    <w:rsid w:val="00DD6D22"/>
    <w:rsid w:val="00DE0F15"/>
    <w:rsid w:val="00DE11A8"/>
    <w:rsid w:val="00DE139D"/>
    <w:rsid w:val="00DE2560"/>
    <w:rsid w:val="00DE32BC"/>
    <w:rsid w:val="00DE3486"/>
    <w:rsid w:val="00DE3E50"/>
    <w:rsid w:val="00DE401C"/>
    <w:rsid w:val="00DE5468"/>
    <w:rsid w:val="00DE6C25"/>
    <w:rsid w:val="00DE6DC8"/>
    <w:rsid w:val="00DE70F0"/>
    <w:rsid w:val="00DE7999"/>
    <w:rsid w:val="00DE7F84"/>
    <w:rsid w:val="00DF32C5"/>
    <w:rsid w:val="00DF4529"/>
    <w:rsid w:val="00DF4925"/>
    <w:rsid w:val="00DF5E42"/>
    <w:rsid w:val="00DF5F27"/>
    <w:rsid w:val="00DF6972"/>
    <w:rsid w:val="00DF6BE0"/>
    <w:rsid w:val="00DF6F21"/>
    <w:rsid w:val="00DF6FDE"/>
    <w:rsid w:val="00DF79C4"/>
    <w:rsid w:val="00E00ABF"/>
    <w:rsid w:val="00E01D46"/>
    <w:rsid w:val="00E0360C"/>
    <w:rsid w:val="00E039F1"/>
    <w:rsid w:val="00E03FED"/>
    <w:rsid w:val="00E04735"/>
    <w:rsid w:val="00E049CA"/>
    <w:rsid w:val="00E04D11"/>
    <w:rsid w:val="00E04F5A"/>
    <w:rsid w:val="00E05307"/>
    <w:rsid w:val="00E061AD"/>
    <w:rsid w:val="00E061F6"/>
    <w:rsid w:val="00E0719F"/>
    <w:rsid w:val="00E10691"/>
    <w:rsid w:val="00E10CCE"/>
    <w:rsid w:val="00E10FD4"/>
    <w:rsid w:val="00E1146C"/>
    <w:rsid w:val="00E11ED5"/>
    <w:rsid w:val="00E12551"/>
    <w:rsid w:val="00E12DCD"/>
    <w:rsid w:val="00E134CC"/>
    <w:rsid w:val="00E1355F"/>
    <w:rsid w:val="00E13F32"/>
    <w:rsid w:val="00E140E7"/>
    <w:rsid w:val="00E14948"/>
    <w:rsid w:val="00E14B6C"/>
    <w:rsid w:val="00E14E92"/>
    <w:rsid w:val="00E16549"/>
    <w:rsid w:val="00E16CA9"/>
    <w:rsid w:val="00E17C52"/>
    <w:rsid w:val="00E20754"/>
    <w:rsid w:val="00E20876"/>
    <w:rsid w:val="00E20AD8"/>
    <w:rsid w:val="00E20D20"/>
    <w:rsid w:val="00E22166"/>
    <w:rsid w:val="00E22A8F"/>
    <w:rsid w:val="00E231B9"/>
    <w:rsid w:val="00E233A5"/>
    <w:rsid w:val="00E23625"/>
    <w:rsid w:val="00E23C24"/>
    <w:rsid w:val="00E2453F"/>
    <w:rsid w:val="00E24740"/>
    <w:rsid w:val="00E2519A"/>
    <w:rsid w:val="00E261AC"/>
    <w:rsid w:val="00E27774"/>
    <w:rsid w:val="00E279AB"/>
    <w:rsid w:val="00E27D81"/>
    <w:rsid w:val="00E305C3"/>
    <w:rsid w:val="00E307E3"/>
    <w:rsid w:val="00E30954"/>
    <w:rsid w:val="00E3118D"/>
    <w:rsid w:val="00E31AF7"/>
    <w:rsid w:val="00E31D65"/>
    <w:rsid w:val="00E32783"/>
    <w:rsid w:val="00E33FF8"/>
    <w:rsid w:val="00E34116"/>
    <w:rsid w:val="00E343E9"/>
    <w:rsid w:val="00E344D0"/>
    <w:rsid w:val="00E3472E"/>
    <w:rsid w:val="00E34A1B"/>
    <w:rsid w:val="00E34A66"/>
    <w:rsid w:val="00E3552A"/>
    <w:rsid w:val="00E366F3"/>
    <w:rsid w:val="00E368F0"/>
    <w:rsid w:val="00E373B5"/>
    <w:rsid w:val="00E373DB"/>
    <w:rsid w:val="00E40942"/>
    <w:rsid w:val="00E40C24"/>
    <w:rsid w:val="00E4440E"/>
    <w:rsid w:val="00E45875"/>
    <w:rsid w:val="00E45D3D"/>
    <w:rsid w:val="00E46CAD"/>
    <w:rsid w:val="00E46F22"/>
    <w:rsid w:val="00E50573"/>
    <w:rsid w:val="00E51A6A"/>
    <w:rsid w:val="00E51ADF"/>
    <w:rsid w:val="00E51D44"/>
    <w:rsid w:val="00E520FA"/>
    <w:rsid w:val="00E528F5"/>
    <w:rsid w:val="00E52C3F"/>
    <w:rsid w:val="00E558F0"/>
    <w:rsid w:val="00E55AB8"/>
    <w:rsid w:val="00E56B17"/>
    <w:rsid w:val="00E570A0"/>
    <w:rsid w:val="00E572E7"/>
    <w:rsid w:val="00E5760A"/>
    <w:rsid w:val="00E577EB"/>
    <w:rsid w:val="00E60E08"/>
    <w:rsid w:val="00E625F8"/>
    <w:rsid w:val="00E62771"/>
    <w:rsid w:val="00E63106"/>
    <w:rsid w:val="00E63561"/>
    <w:rsid w:val="00E63878"/>
    <w:rsid w:val="00E64130"/>
    <w:rsid w:val="00E6421D"/>
    <w:rsid w:val="00E64CB2"/>
    <w:rsid w:val="00E65058"/>
    <w:rsid w:val="00E65B75"/>
    <w:rsid w:val="00E665B3"/>
    <w:rsid w:val="00E6774D"/>
    <w:rsid w:val="00E67808"/>
    <w:rsid w:val="00E67EAF"/>
    <w:rsid w:val="00E715A3"/>
    <w:rsid w:val="00E72165"/>
    <w:rsid w:val="00E73689"/>
    <w:rsid w:val="00E739A4"/>
    <w:rsid w:val="00E74B23"/>
    <w:rsid w:val="00E74E6E"/>
    <w:rsid w:val="00E7516D"/>
    <w:rsid w:val="00E76A51"/>
    <w:rsid w:val="00E76EC1"/>
    <w:rsid w:val="00E772C5"/>
    <w:rsid w:val="00E77310"/>
    <w:rsid w:val="00E802C4"/>
    <w:rsid w:val="00E803BF"/>
    <w:rsid w:val="00E80940"/>
    <w:rsid w:val="00E80F12"/>
    <w:rsid w:val="00E8156F"/>
    <w:rsid w:val="00E83486"/>
    <w:rsid w:val="00E83960"/>
    <w:rsid w:val="00E8460A"/>
    <w:rsid w:val="00E84D92"/>
    <w:rsid w:val="00E854C5"/>
    <w:rsid w:val="00E860C6"/>
    <w:rsid w:val="00E863F2"/>
    <w:rsid w:val="00E86A39"/>
    <w:rsid w:val="00E870A5"/>
    <w:rsid w:val="00E8737C"/>
    <w:rsid w:val="00E87A5E"/>
    <w:rsid w:val="00E87BF5"/>
    <w:rsid w:val="00E87EBC"/>
    <w:rsid w:val="00E901DA"/>
    <w:rsid w:val="00E9081F"/>
    <w:rsid w:val="00E9087E"/>
    <w:rsid w:val="00E91CB7"/>
    <w:rsid w:val="00E92125"/>
    <w:rsid w:val="00E92665"/>
    <w:rsid w:val="00E92DF8"/>
    <w:rsid w:val="00E93715"/>
    <w:rsid w:val="00E93A16"/>
    <w:rsid w:val="00E93A6A"/>
    <w:rsid w:val="00E93AFD"/>
    <w:rsid w:val="00E94021"/>
    <w:rsid w:val="00E9497C"/>
    <w:rsid w:val="00E960D9"/>
    <w:rsid w:val="00E96A4F"/>
    <w:rsid w:val="00E97139"/>
    <w:rsid w:val="00E9722C"/>
    <w:rsid w:val="00E976BF"/>
    <w:rsid w:val="00EA0CA0"/>
    <w:rsid w:val="00EA1082"/>
    <w:rsid w:val="00EA1457"/>
    <w:rsid w:val="00EA28B4"/>
    <w:rsid w:val="00EA3000"/>
    <w:rsid w:val="00EA3C7B"/>
    <w:rsid w:val="00EA4046"/>
    <w:rsid w:val="00EA4B58"/>
    <w:rsid w:val="00EA5CB3"/>
    <w:rsid w:val="00EA628E"/>
    <w:rsid w:val="00EA7A73"/>
    <w:rsid w:val="00EB0A44"/>
    <w:rsid w:val="00EB10A1"/>
    <w:rsid w:val="00EB21E7"/>
    <w:rsid w:val="00EB2854"/>
    <w:rsid w:val="00EB28BD"/>
    <w:rsid w:val="00EB366E"/>
    <w:rsid w:val="00EB40A8"/>
    <w:rsid w:val="00EB575A"/>
    <w:rsid w:val="00EB7659"/>
    <w:rsid w:val="00EB7CF8"/>
    <w:rsid w:val="00EC00C8"/>
    <w:rsid w:val="00EC0972"/>
    <w:rsid w:val="00EC1137"/>
    <w:rsid w:val="00EC14DE"/>
    <w:rsid w:val="00EC14F8"/>
    <w:rsid w:val="00EC151D"/>
    <w:rsid w:val="00EC1AEA"/>
    <w:rsid w:val="00EC26D0"/>
    <w:rsid w:val="00EC2F7C"/>
    <w:rsid w:val="00EC3CDC"/>
    <w:rsid w:val="00EC414C"/>
    <w:rsid w:val="00EC54B9"/>
    <w:rsid w:val="00EC62D3"/>
    <w:rsid w:val="00EC65F7"/>
    <w:rsid w:val="00EC6A28"/>
    <w:rsid w:val="00EC7036"/>
    <w:rsid w:val="00EC7248"/>
    <w:rsid w:val="00EC7270"/>
    <w:rsid w:val="00EC78E2"/>
    <w:rsid w:val="00EC7A83"/>
    <w:rsid w:val="00EC7BFB"/>
    <w:rsid w:val="00EC7FA5"/>
    <w:rsid w:val="00ED06BF"/>
    <w:rsid w:val="00ED12CA"/>
    <w:rsid w:val="00ED130A"/>
    <w:rsid w:val="00ED13D9"/>
    <w:rsid w:val="00ED1816"/>
    <w:rsid w:val="00ED2E6F"/>
    <w:rsid w:val="00ED33D3"/>
    <w:rsid w:val="00ED383C"/>
    <w:rsid w:val="00ED43ED"/>
    <w:rsid w:val="00ED5391"/>
    <w:rsid w:val="00ED54CD"/>
    <w:rsid w:val="00ED5599"/>
    <w:rsid w:val="00ED55E4"/>
    <w:rsid w:val="00ED5A7D"/>
    <w:rsid w:val="00ED5C20"/>
    <w:rsid w:val="00ED6040"/>
    <w:rsid w:val="00ED6FFC"/>
    <w:rsid w:val="00ED7797"/>
    <w:rsid w:val="00ED7E59"/>
    <w:rsid w:val="00EE03B6"/>
    <w:rsid w:val="00EE0D81"/>
    <w:rsid w:val="00EE3D34"/>
    <w:rsid w:val="00EE42D3"/>
    <w:rsid w:val="00EE4F9C"/>
    <w:rsid w:val="00EE52B2"/>
    <w:rsid w:val="00EE5CBD"/>
    <w:rsid w:val="00EE5D54"/>
    <w:rsid w:val="00EE5E0E"/>
    <w:rsid w:val="00EE63CD"/>
    <w:rsid w:val="00EE6555"/>
    <w:rsid w:val="00EE76E9"/>
    <w:rsid w:val="00EE7C29"/>
    <w:rsid w:val="00EF04B9"/>
    <w:rsid w:val="00EF0580"/>
    <w:rsid w:val="00EF2791"/>
    <w:rsid w:val="00EF2806"/>
    <w:rsid w:val="00EF2A38"/>
    <w:rsid w:val="00EF340D"/>
    <w:rsid w:val="00EF3610"/>
    <w:rsid w:val="00EF3695"/>
    <w:rsid w:val="00EF3DE0"/>
    <w:rsid w:val="00EF3EF8"/>
    <w:rsid w:val="00EF41BC"/>
    <w:rsid w:val="00EF4485"/>
    <w:rsid w:val="00EF55AF"/>
    <w:rsid w:val="00EF663C"/>
    <w:rsid w:val="00EF713E"/>
    <w:rsid w:val="00EF7529"/>
    <w:rsid w:val="00EF7793"/>
    <w:rsid w:val="00F00DCD"/>
    <w:rsid w:val="00F00F2F"/>
    <w:rsid w:val="00F01036"/>
    <w:rsid w:val="00F01435"/>
    <w:rsid w:val="00F017C8"/>
    <w:rsid w:val="00F01BB8"/>
    <w:rsid w:val="00F02223"/>
    <w:rsid w:val="00F0283F"/>
    <w:rsid w:val="00F029B2"/>
    <w:rsid w:val="00F02B5A"/>
    <w:rsid w:val="00F02E7A"/>
    <w:rsid w:val="00F038B5"/>
    <w:rsid w:val="00F03A1F"/>
    <w:rsid w:val="00F03A72"/>
    <w:rsid w:val="00F03BEF"/>
    <w:rsid w:val="00F041EF"/>
    <w:rsid w:val="00F042DD"/>
    <w:rsid w:val="00F04626"/>
    <w:rsid w:val="00F04925"/>
    <w:rsid w:val="00F04B43"/>
    <w:rsid w:val="00F05526"/>
    <w:rsid w:val="00F05E6F"/>
    <w:rsid w:val="00F05EB4"/>
    <w:rsid w:val="00F07071"/>
    <w:rsid w:val="00F100A1"/>
    <w:rsid w:val="00F1053C"/>
    <w:rsid w:val="00F10FCF"/>
    <w:rsid w:val="00F119EA"/>
    <w:rsid w:val="00F1211E"/>
    <w:rsid w:val="00F12831"/>
    <w:rsid w:val="00F12FC1"/>
    <w:rsid w:val="00F131A0"/>
    <w:rsid w:val="00F1351E"/>
    <w:rsid w:val="00F135BF"/>
    <w:rsid w:val="00F138CC"/>
    <w:rsid w:val="00F13F8B"/>
    <w:rsid w:val="00F17146"/>
    <w:rsid w:val="00F17588"/>
    <w:rsid w:val="00F17902"/>
    <w:rsid w:val="00F17B4A"/>
    <w:rsid w:val="00F206A0"/>
    <w:rsid w:val="00F20D95"/>
    <w:rsid w:val="00F21207"/>
    <w:rsid w:val="00F2149C"/>
    <w:rsid w:val="00F2354D"/>
    <w:rsid w:val="00F2383A"/>
    <w:rsid w:val="00F23908"/>
    <w:rsid w:val="00F24DD3"/>
    <w:rsid w:val="00F251E1"/>
    <w:rsid w:val="00F25A93"/>
    <w:rsid w:val="00F25C36"/>
    <w:rsid w:val="00F26086"/>
    <w:rsid w:val="00F26CC8"/>
    <w:rsid w:val="00F27426"/>
    <w:rsid w:val="00F27ACF"/>
    <w:rsid w:val="00F27C1C"/>
    <w:rsid w:val="00F30080"/>
    <w:rsid w:val="00F31AA4"/>
    <w:rsid w:val="00F32D66"/>
    <w:rsid w:val="00F34106"/>
    <w:rsid w:val="00F34929"/>
    <w:rsid w:val="00F35304"/>
    <w:rsid w:val="00F35DBE"/>
    <w:rsid w:val="00F363A5"/>
    <w:rsid w:val="00F3649C"/>
    <w:rsid w:val="00F36C61"/>
    <w:rsid w:val="00F371E8"/>
    <w:rsid w:val="00F378C8"/>
    <w:rsid w:val="00F411FF"/>
    <w:rsid w:val="00F4123C"/>
    <w:rsid w:val="00F417F0"/>
    <w:rsid w:val="00F41801"/>
    <w:rsid w:val="00F4247D"/>
    <w:rsid w:val="00F42580"/>
    <w:rsid w:val="00F42799"/>
    <w:rsid w:val="00F42C80"/>
    <w:rsid w:val="00F43C8E"/>
    <w:rsid w:val="00F43D87"/>
    <w:rsid w:val="00F44D3E"/>
    <w:rsid w:val="00F44FF2"/>
    <w:rsid w:val="00F45EAD"/>
    <w:rsid w:val="00F46032"/>
    <w:rsid w:val="00F46366"/>
    <w:rsid w:val="00F46671"/>
    <w:rsid w:val="00F468DB"/>
    <w:rsid w:val="00F46F7E"/>
    <w:rsid w:val="00F47060"/>
    <w:rsid w:val="00F4716F"/>
    <w:rsid w:val="00F47A66"/>
    <w:rsid w:val="00F50DF5"/>
    <w:rsid w:val="00F50E51"/>
    <w:rsid w:val="00F5103B"/>
    <w:rsid w:val="00F51907"/>
    <w:rsid w:val="00F5232D"/>
    <w:rsid w:val="00F528B8"/>
    <w:rsid w:val="00F52B35"/>
    <w:rsid w:val="00F550E8"/>
    <w:rsid w:val="00F55119"/>
    <w:rsid w:val="00F55396"/>
    <w:rsid w:val="00F55429"/>
    <w:rsid w:val="00F568B5"/>
    <w:rsid w:val="00F56CFA"/>
    <w:rsid w:val="00F57E12"/>
    <w:rsid w:val="00F603FC"/>
    <w:rsid w:val="00F60CD8"/>
    <w:rsid w:val="00F60FBC"/>
    <w:rsid w:val="00F6137F"/>
    <w:rsid w:val="00F618C4"/>
    <w:rsid w:val="00F63766"/>
    <w:rsid w:val="00F637BF"/>
    <w:rsid w:val="00F64691"/>
    <w:rsid w:val="00F6495E"/>
    <w:rsid w:val="00F6551A"/>
    <w:rsid w:val="00F6618E"/>
    <w:rsid w:val="00F66A81"/>
    <w:rsid w:val="00F66D7A"/>
    <w:rsid w:val="00F66EDE"/>
    <w:rsid w:val="00F6713E"/>
    <w:rsid w:val="00F713A1"/>
    <w:rsid w:val="00F71A38"/>
    <w:rsid w:val="00F7201B"/>
    <w:rsid w:val="00F72FF1"/>
    <w:rsid w:val="00F7312A"/>
    <w:rsid w:val="00F736E0"/>
    <w:rsid w:val="00F73DDC"/>
    <w:rsid w:val="00F73E28"/>
    <w:rsid w:val="00F77614"/>
    <w:rsid w:val="00F77D84"/>
    <w:rsid w:val="00F805E1"/>
    <w:rsid w:val="00F80B28"/>
    <w:rsid w:val="00F80C3F"/>
    <w:rsid w:val="00F81237"/>
    <w:rsid w:val="00F81B57"/>
    <w:rsid w:val="00F822DE"/>
    <w:rsid w:val="00F827E7"/>
    <w:rsid w:val="00F8341E"/>
    <w:rsid w:val="00F841B7"/>
    <w:rsid w:val="00F842E4"/>
    <w:rsid w:val="00F84596"/>
    <w:rsid w:val="00F86784"/>
    <w:rsid w:val="00F86880"/>
    <w:rsid w:val="00F900CF"/>
    <w:rsid w:val="00F9081A"/>
    <w:rsid w:val="00F9090A"/>
    <w:rsid w:val="00F91089"/>
    <w:rsid w:val="00F91A09"/>
    <w:rsid w:val="00F91FC4"/>
    <w:rsid w:val="00F9204D"/>
    <w:rsid w:val="00F92503"/>
    <w:rsid w:val="00F92997"/>
    <w:rsid w:val="00F9302F"/>
    <w:rsid w:val="00F93103"/>
    <w:rsid w:val="00F93708"/>
    <w:rsid w:val="00F93DD6"/>
    <w:rsid w:val="00F9564F"/>
    <w:rsid w:val="00F967DC"/>
    <w:rsid w:val="00F96EEF"/>
    <w:rsid w:val="00F97990"/>
    <w:rsid w:val="00FA09D4"/>
    <w:rsid w:val="00FA0EFD"/>
    <w:rsid w:val="00FA1427"/>
    <w:rsid w:val="00FA1559"/>
    <w:rsid w:val="00FA1952"/>
    <w:rsid w:val="00FA32BC"/>
    <w:rsid w:val="00FA32C6"/>
    <w:rsid w:val="00FA3BF6"/>
    <w:rsid w:val="00FA4E59"/>
    <w:rsid w:val="00FA53D0"/>
    <w:rsid w:val="00FA53F3"/>
    <w:rsid w:val="00FA542D"/>
    <w:rsid w:val="00FA5C17"/>
    <w:rsid w:val="00FA61B9"/>
    <w:rsid w:val="00FA6F88"/>
    <w:rsid w:val="00FA7D9D"/>
    <w:rsid w:val="00FA7FDA"/>
    <w:rsid w:val="00FB0806"/>
    <w:rsid w:val="00FB1252"/>
    <w:rsid w:val="00FB287B"/>
    <w:rsid w:val="00FB3571"/>
    <w:rsid w:val="00FB3909"/>
    <w:rsid w:val="00FB4865"/>
    <w:rsid w:val="00FB4945"/>
    <w:rsid w:val="00FB57FB"/>
    <w:rsid w:val="00FB585D"/>
    <w:rsid w:val="00FB5CDE"/>
    <w:rsid w:val="00FB5D3E"/>
    <w:rsid w:val="00FB5DE4"/>
    <w:rsid w:val="00FB652C"/>
    <w:rsid w:val="00FB7435"/>
    <w:rsid w:val="00FC0903"/>
    <w:rsid w:val="00FC1218"/>
    <w:rsid w:val="00FC15A3"/>
    <w:rsid w:val="00FC1D64"/>
    <w:rsid w:val="00FC228A"/>
    <w:rsid w:val="00FC2E8F"/>
    <w:rsid w:val="00FC3823"/>
    <w:rsid w:val="00FC4AE4"/>
    <w:rsid w:val="00FC4FD8"/>
    <w:rsid w:val="00FC56E0"/>
    <w:rsid w:val="00FC58D2"/>
    <w:rsid w:val="00FC59AA"/>
    <w:rsid w:val="00FC5A24"/>
    <w:rsid w:val="00FC5CF5"/>
    <w:rsid w:val="00FC5E3C"/>
    <w:rsid w:val="00FC6471"/>
    <w:rsid w:val="00FC6F76"/>
    <w:rsid w:val="00FC76A7"/>
    <w:rsid w:val="00FC7F60"/>
    <w:rsid w:val="00FD0521"/>
    <w:rsid w:val="00FD1198"/>
    <w:rsid w:val="00FD16FB"/>
    <w:rsid w:val="00FD316E"/>
    <w:rsid w:val="00FD35BC"/>
    <w:rsid w:val="00FD42F1"/>
    <w:rsid w:val="00FD4415"/>
    <w:rsid w:val="00FD4480"/>
    <w:rsid w:val="00FD5DB4"/>
    <w:rsid w:val="00FD5ECE"/>
    <w:rsid w:val="00FD6003"/>
    <w:rsid w:val="00FD73C4"/>
    <w:rsid w:val="00FD7557"/>
    <w:rsid w:val="00FD7C7B"/>
    <w:rsid w:val="00FE1C14"/>
    <w:rsid w:val="00FE1C40"/>
    <w:rsid w:val="00FE1C64"/>
    <w:rsid w:val="00FE1E95"/>
    <w:rsid w:val="00FE268C"/>
    <w:rsid w:val="00FE2A44"/>
    <w:rsid w:val="00FE4404"/>
    <w:rsid w:val="00FE443A"/>
    <w:rsid w:val="00FE46FD"/>
    <w:rsid w:val="00FE5676"/>
    <w:rsid w:val="00FE5C95"/>
    <w:rsid w:val="00FE6B21"/>
    <w:rsid w:val="00FF039D"/>
    <w:rsid w:val="00FF0D8E"/>
    <w:rsid w:val="00FF266E"/>
    <w:rsid w:val="00FF4411"/>
    <w:rsid w:val="00FF4B90"/>
    <w:rsid w:val="00FF5141"/>
    <w:rsid w:val="00FF5492"/>
    <w:rsid w:val="00FF65BA"/>
    <w:rsid w:val="00FF6DD2"/>
    <w:rsid w:val="00FF6F43"/>
    <w:rsid w:val="00FF7F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2BC"/>
    <w:pPr>
      <w:bidi/>
      <w:spacing w:after="200" w:line="276" w:lineRule="auto"/>
    </w:pPr>
  </w:style>
  <w:style w:type="paragraph" w:styleId="Heading1">
    <w:name w:val="heading 1"/>
    <w:basedOn w:val="Normal"/>
    <w:next w:val="Normal"/>
    <w:link w:val="Heading1Char"/>
    <w:uiPriority w:val="99"/>
    <w:qFormat/>
    <w:rsid w:val="009C46F4"/>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555FF7"/>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link w:val="Heading3Char"/>
    <w:uiPriority w:val="99"/>
    <w:qFormat/>
    <w:rsid w:val="00083BC0"/>
    <w:pPr>
      <w:bidi w:val="0"/>
      <w:spacing w:before="100" w:beforeAutospacing="1" w:after="100" w:afterAutospacing="1" w:line="240" w:lineRule="auto"/>
      <w:outlineLvl w:val="2"/>
    </w:pPr>
    <w:rPr>
      <w:rFonts w:cs="Times New Roman"/>
      <w:b/>
      <w:bCs/>
      <w:color w:val="000000"/>
      <w:sz w:val="27"/>
      <w:szCs w:val="27"/>
    </w:rPr>
  </w:style>
  <w:style w:type="paragraph" w:styleId="Heading4">
    <w:name w:val="heading 4"/>
    <w:basedOn w:val="Normal"/>
    <w:next w:val="Normal"/>
    <w:link w:val="Heading4Char"/>
    <w:uiPriority w:val="99"/>
    <w:qFormat/>
    <w:rsid w:val="00B102A6"/>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46F4"/>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555FF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83BC0"/>
    <w:rPr>
      <w:rFonts w:ascii="Times New Roman" w:hAnsi="Times New Roman" w:cs="Times New Roman"/>
      <w:b/>
      <w:bCs/>
      <w:color w:val="000000"/>
      <w:sz w:val="27"/>
      <w:szCs w:val="27"/>
    </w:rPr>
  </w:style>
  <w:style w:type="character" w:customStyle="1" w:styleId="Heading4Char">
    <w:name w:val="Heading 4 Char"/>
    <w:basedOn w:val="DefaultParagraphFont"/>
    <w:link w:val="Heading4"/>
    <w:uiPriority w:val="99"/>
    <w:locked/>
    <w:rsid w:val="00B102A6"/>
    <w:rPr>
      <w:rFonts w:ascii="Cambria" w:hAnsi="Cambria" w:cs="Times New Roman"/>
      <w:b/>
      <w:bCs/>
      <w:i/>
      <w:iCs/>
      <w:color w:val="4F81BD"/>
      <w:sz w:val="22"/>
      <w:szCs w:val="22"/>
    </w:rPr>
  </w:style>
  <w:style w:type="character" w:styleId="Hyperlink">
    <w:name w:val="Hyperlink"/>
    <w:basedOn w:val="DefaultParagraphFont"/>
    <w:uiPriority w:val="99"/>
    <w:rsid w:val="0046162F"/>
    <w:rPr>
      <w:rFonts w:cs="Times New Roman"/>
      <w:color w:val="0000FF"/>
      <w:u w:val="single"/>
    </w:rPr>
  </w:style>
  <w:style w:type="paragraph" w:styleId="BalloonText">
    <w:name w:val="Balloon Text"/>
    <w:basedOn w:val="Normal"/>
    <w:link w:val="BalloonTextChar"/>
    <w:uiPriority w:val="99"/>
    <w:semiHidden/>
    <w:rsid w:val="00461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162F"/>
    <w:rPr>
      <w:rFonts w:ascii="Tahoma" w:hAnsi="Tahoma" w:cs="Tahoma"/>
      <w:sz w:val="16"/>
      <w:szCs w:val="16"/>
    </w:rPr>
  </w:style>
  <w:style w:type="paragraph" w:styleId="ListParagraph">
    <w:name w:val="List Paragraph"/>
    <w:basedOn w:val="Normal"/>
    <w:uiPriority w:val="34"/>
    <w:qFormat/>
    <w:rsid w:val="00321255"/>
    <w:pPr>
      <w:ind w:left="720"/>
    </w:pPr>
  </w:style>
  <w:style w:type="paragraph" w:styleId="NormalWeb">
    <w:name w:val="Normal (Web)"/>
    <w:basedOn w:val="Normal"/>
    <w:uiPriority w:val="99"/>
    <w:rsid w:val="00911003"/>
    <w:pPr>
      <w:bidi w:val="0"/>
      <w:spacing w:before="100" w:beforeAutospacing="1" w:after="100" w:afterAutospacing="1" w:line="240" w:lineRule="auto"/>
    </w:pPr>
    <w:rPr>
      <w:rFonts w:cs="Times New Roman"/>
      <w:sz w:val="24"/>
      <w:szCs w:val="24"/>
    </w:rPr>
  </w:style>
  <w:style w:type="paragraph" w:styleId="NoSpacing">
    <w:name w:val="No Spacing"/>
    <w:uiPriority w:val="99"/>
    <w:qFormat/>
    <w:rsid w:val="00F92997"/>
    <w:pPr>
      <w:bidi/>
      <w:jc w:val="both"/>
    </w:pPr>
  </w:style>
  <w:style w:type="paragraph" w:styleId="FootnoteText">
    <w:name w:val="footnote text"/>
    <w:basedOn w:val="Normal"/>
    <w:link w:val="FootnoteTextChar"/>
    <w:uiPriority w:val="99"/>
    <w:semiHidden/>
    <w:rsid w:val="008355DF"/>
    <w:pPr>
      <w:spacing w:after="0" w:line="240" w:lineRule="auto"/>
    </w:pPr>
    <w:rPr>
      <w:sz w:val="20"/>
      <w:szCs w:val="20"/>
    </w:rPr>
  </w:style>
  <w:style w:type="character" w:customStyle="1" w:styleId="FootnoteTextChar">
    <w:name w:val="Footnote Text Char"/>
    <w:basedOn w:val="DefaultParagraphFont"/>
    <w:link w:val="FootnoteText"/>
    <w:uiPriority w:val="99"/>
    <w:locked/>
    <w:rsid w:val="008355DF"/>
    <w:rPr>
      <w:rFonts w:cs="Times New Roman"/>
      <w:sz w:val="20"/>
      <w:szCs w:val="20"/>
    </w:rPr>
  </w:style>
  <w:style w:type="character" w:styleId="FootnoteReference">
    <w:name w:val="footnote reference"/>
    <w:basedOn w:val="DefaultParagraphFont"/>
    <w:uiPriority w:val="99"/>
    <w:semiHidden/>
    <w:rsid w:val="008355DF"/>
    <w:rPr>
      <w:rFonts w:cs="Times New Roman"/>
      <w:vertAlign w:val="superscript"/>
    </w:rPr>
  </w:style>
  <w:style w:type="character" w:styleId="Emphasis">
    <w:name w:val="Emphasis"/>
    <w:basedOn w:val="DefaultParagraphFont"/>
    <w:uiPriority w:val="20"/>
    <w:qFormat/>
    <w:rsid w:val="000410C1"/>
    <w:rPr>
      <w:rFonts w:cs="Times New Roman"/>
      <w:b/>
      <w:bCs/>
    </w:rPr>
  </w:style>
  <w:style w:type="paragraph" w:styleId="HTMLPreformatted">
    <w:name w:val="HTML Preformatted"/>
    <w:basedOn w:val="Normal"/>
    <w:link w:val="HTMLPreformattedChar"/>
    <w:uiPriority w:val="99"/>
    <w:rsid w:val="001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color w:val="002070"/>
      <w:sz w:val="20"/>
      <w:szCs w:val="20"/>
    </w:rPr>
  </w:style>
  <w:style w:type="character" w:customStyle="1" w:styleId="HTMLPreformattedChar">
    <w:name w:val="HTML Preformatted Char"/>
    <w:basedOn w:val="DefaultParagraphFont"/>
    <w:link w:val="HTMLPreformatted"/>
    <w:uiPriority w:val="99"/>
    <w:locked/>
    <w:rsid w:val="00157D79"/>
    <w:rPr>
      <w:rFonts w:ascii="Courier New" w:hAnsi="Courier New" w:cs="Courier New"/>
      <w:color w:val="002070"/>
      <w:sz w:val="20"/>
      <w:szCs w:val="20"/>
    </w:rPr>
  </w:style>
  <w:style w:type="paragraph" w:styleId="PlainText">
    <w:name w:val="Plain Text"/>
    <w:basedOn w:val="Normal"/>
    <w:link w:val="PlainTextChar"/>
    <w:rsid w:val="00CA2B2D"/>
    <w:pPr>
      <w:suppressAutoHyphens/>
      <w:spacing w:after="0" w:line="240" w:lineRule="auto"/>
      <w:jc w:val="right"/>
    </w:pPr>
    <w:rPr>
      <w:rFonts w:ascii="Courier New" w:hAnsi="Courier New" w:cs="Courier New"/>
      <w:sz w:val="20"/>
      <w:szCs w:val="20"/>
      <w:lang w:eastAsia="he-IL"/>
    </w:rPr>
  </w:style>
  <w:style w:type="character" w:customStyle="1" w:styleId="PlainTextChar">
    <w:name w:val="Plain Text Char"/>
    <w:basedOn w:val="DefaultParagraphFont"/>
    <w:link w:val="PlainText"/>
    <w:locked/>
    <w:rsid w:val="00506F66"/>
    <w:rPr>
      <w:rFonts w:ascii="Courier New" w:hAnsi="Courier New" w:cs="Courier New"/>
      <w:sz w:val="20"/>
      <w:szCs w:val="20"/>
      <w:lang w:eastAsia="he-IL" w:bidi="he-IL"/>
    </w:rPr>
  </w:style>
  <w:style w:type="paragraph" w:customStyle="1" w:styleId="content">
    <w:name w:val="content"/>
    <w:basedOn w:val="Normal"/>
    <w:uiPriority w:val="99"/>
    <w:rsid w:val="00944247"/>
    <w:pPr>
      <w:bidi w:val="0"/>
      <w:spacing w:before="100" w:beforeAutospacing="1" w:after="100" w:afterAutospacing="1" w:line="240" w:lineRule="auto"/>
    </w:pPr>
    <w:rPr>
      <w:rFonts w:cs="Times New Roman"/>
      <w:sz w:val="24"/>
      <w:szCs w:val="24"/>
    </w:rPr>
  </w:style>
  <w:style w:type="paragraph" w:customStyle="1" w:styleId="pheader">
    <w:name w:val="pheader"/>
    <w:basedOn w:val="Normal"/>
    <w:uiPriority w:val="99"/>
    <w:rsid w:val="00163B97"/>
    <w:pPr>
      <w:bidi w:val="0"/>
      <w:spacing w:after="45" w:line="240" w:lineRule="auto"/>
    </w:pPr>
    <w:rPr>
      <w:rFonts w:cs="Times New Roman"/>
      <w:b/>
      <w:bCs/>
      <w:color w:val="192862"/>
      <w:sz w:val="24"/>
      <w:szCs w:val="24"/>
    </w:rPr>
  </w:style>
  <w:style w:type="paragraph" w:customStyle="1" w:styleId="1">
    <w:name w:val="טקסט רגיל1"/>
    <w:basedOn w:val="Normal"/>
    <w:uiPriority w:val="99"/>
    <w:rsid w:val="009C584F"/>
    <w:pPr>
      <w:suppressAutoHyphens/>
      <w:spacing w:after="0" w:line="240" w:lineRule="auto"/>
      <w:jc w:val="right"/>
    </w:pPr>
    <w:rPr>
      <w:rFonts w:ascii="Courier New" w:hAnsi="Courier New" w:cs="Courier New"/>
      <w:sz w:val="20"/>
      <w:szCs w:val="20"/>
      <w:lang w:eastAsia="he-IL"/>
    </w:rPr>
  </w:style>
  <w:style w:type="paragraph" w:styleId="BodyText">
    <w:name w:val="Body Text"/>
    <w:basedOn w:val="Normal"/>
    <w:link w:val="BodyTextChar"/>
    <w:uiPriority w:val="99"/>
    <w:rsid w:val="0003484C"/>
    <w:pPr>
      <w:suppressAutoHyphens/>
      <w:spacing w:after="120"/>
      <w:jc w:val="right"/>
    </w:pPr>
    <w:rPr>
      <w:rFonts w:cs="Calibri"/>
      <w:lang w:eastAsia="he-IL"/>
    </w:rPr>
  </w:style>
  <w:style w:type="character" w:customStyle="1" w:styleId="BodyTextChar">
    <w:name w:val="Body Text Char"/>
    <w:basedOn w:val="DefaultParagraphFont"/>
    <w:link w:val="BodyText"/>
    <w:uiPriority w:val="99"/>
    <w:locked/>
    <w:rsid w:val="0003484C"/>
    <w:rPr>
      <w:rFonts w:ascii="Calibri" w:hAnsi="Calibri" w:cs="Calibri"/>
      <w:lang w:eastAsia="he-IL" w:bidi="he-IL"/>
    </w:rPr>
  </w:style>
  <w:style w:type="character" w:customStyle="1" w:styleId="cdat1">
    <w:name w:val="cdat1"/>
    <w:basedOn w:val="DefaultParagraphFont"/>
    <w:uiPriority w:val="99"/>
    <w:rsid w:val="00555FF7"/>
    <w:rPr>
      <w:rFonts w:cs="Times New Roman"/>
      <w:color w:val="647878"/>
      <w:sz w:val="22"/>
      <w:szCs w:val="22"/>
    </w:rPr>
  </w:style>
  <w:style w:type="character" w:customStyle="1" w:styleId="icon2">
    <w:name w:val="icon2"/>
    <w:basedOn w:val="DefaultParagraphFont"/>
    <w:uiPriority w:val="99"/>
    <w:rsid w:val="00555FF7"/>
    <w:rPr>
      <w:rFonts w:cs="Times New Roman"/>
      <w:sz w:val="22"/>
      <w:szCs w:val="22"/>
    </w:rPr>
  </w:style>
  <w:style w:type="character" w:customStyle="1" w:styleId="xsmall1">
    <w:name w:val="xsmall1"/>
    <w:basedOn w:val="DefaultParagraphFont"/>
    <w:rsid w:val="00555FF7"/>
    <w:rPr>
      <w:rFonts w:cs="Times New Roman"/>
      <w:sz w:val="19"/>
      <w:szCs w:val="19"/>
    </w:rPr>
  </w:style>
  <w:style w:type="paragraph" w:customStyle="1" w:styleId="10">
    <w:name w:val="סגנון1"/>
    <w:basedOn w:val="Normal"/>
    <w:uiPriority w:val="99"/>
    <w:rsid w:val="00E91CB7"/>
    <w:pPr>
      <w:spacing w:after="120" w:line="360" w:lineRule="auto"/>
      <w:jc w:val="both"/>
    </w:pPr>
    <w:rPr>
      <w:rFonts w:cs="David"/>
      <w:sz w:val="24"/>
      <w:szCs w:val="24"/>
    </w:rPr>
  </w:style>
  <w:style w:type="character" w:styleId="Strong">
    <w:name w:val="Strong"/>
    <w:basedOn w:val="DefaultParagraphFont"/>
    <w:uiPriority w:val="99"/>
    <w:qFormat/>
    <w:rsid w:val="00E91CB7"/>
    <w:rPr>
      <w:rFonts w:cs="Times New Roman"/>
      <w:b/>
      <w:bCs/>
    </w:rPr>
  </w:style>
  <w:style w:type="character" w:styleId="FollowedHyperlink">
    <w:name w:val="FollowedHyperlink"/>
    <w:basedOn w:val="DefaultParagraphFont"/>
    <w:uiPriority w:val="99"/>
    <w:semiHidden/>
    <w:rsid w:val="001C61A4"/>
    <w:rPr>
      <w:rFonts w:cs="Times New Roman"/>
      <w:color w:val="800080"/>
      <w:u w:val="single"/>
    </w:rPr>
  </w:style>
  <w:style w:type="character" w:customStyle="1" w:styleId="boldtext1">
    <w:name w:val="boldtext1"/>
    <w:basedOn w:val="DefaultParagraphFont"/>
    <w:uiPriority w:val="99"/>
    <w:rsid w:val="00575DCD"/>
    <w:rPr>
      <w:rFonts w:cs="Times New Roman"/>
      <w:b/>
      <w:bCs/>
      <w:sz w:val="22"/>
      <w:szCs w:val="22"/>
    </w:rPr>
  </w:style>
  <w:style w:type="paragraph" w:customStyle="1" w:styleId="Standard">
    <w:name w:val="Standard"/>
    <w:uiPriority w:val="99"/>
    <w:rsid w:val="000E0F8C"/>
    <w:pPr>
      <w:widowControl w:val="0"/>
      <w:suppressAutoHyphens/>
      <w:autoSpaceDN w:val="0"/>
      <w:jc w:val="right"/>
      <w:textAlignment w:val="baseline"/>
    </w:pPr>
    <w:rPr>
      <w:rFonts w:cs="Tahoma"/>
      <w:kern w:val="3"/>
      <w:sz w:val="24"/>
      <w:szCs w:val="24"/>
    </w:rPr>
  </w:style>
  <w:style w:type="paragraph" w:customStyle="1" w:styleId="PlainText1">
    <w:name w:val="Plain Text1"/>
    <w:basedOn w:val="Normal"/>
    <w:uiPriority w:val="99"/>
    <w:rsid w:val="004729C8"/>
    <w:pPr>
      <w:suppressAutoHyphens/>
      <w:spacing w:after="0" w:line="240" w:lineRule="auto"/>
      <w:jc w:val="right"/>
    </w:pPr>
    <w:rPr>
      <w:rFonts w:ascii="Courier New" w:hAnsi="Courier New" w:cs="Courier New"/>
      <w:sz w:val="20"/>
      <w:szCs w:val="20"/>
      <w:lang w:eastAsia="he-IL"/>
    </w:rPr>
  </w:style>
  <w:style w:type="character" w:customStyle="1" w:styleId="magazinearticleteaser1">
    <w:name w:val="magazinearticleteaser1"/>
    <w:basedOn w:val="DefaultParagraphFont"/>
    <w:uiPriority w:val="99"/>
    <w:rsid w:val="00FC2E8F"/>
    <w:rPr>
      <w:rFonts w:ascii="Arial" w:hAnsi="Arial" w:cs="Arial"/>
      <w:b/>
      <w:bCs/>
      <w:color w:val="auto"/>
      <w:sz w:val="21"/>
      <w:szCs w:val="21"/>
    </w:rPr>
  </w:style>
  <w:style w:type="paragraph" w:customStyle="1" w:styleId="2">
    <w:name w:val="טקסט רגיל2"/>
    <w:basedOn w:val="Normal"/>
    <w:uiPriority w:val="99"/>
    <w:rsid w:val="00A004CC"/>
    <w:pPr>
      <w:suppressAutoHyphens/>
      <w:spacing w:after="0" w:line="240" w:lineRule="auto"/>
      <w:jc w:val="right"/>
    </w:pPr>
    <w:rPr>
      <w:rFonts w:ascii="Courier New" w:hAnsi="Courier New" w:cs="Courier New"/>
      <w:sz w:val="20"/>
      <w:szCs w:val="20"/>
      <w:lang w:eastAsia="he-IL"/>
    </w:rPr>
  </w:style>
  <w:style w:type="paragraph" w:customStyle="1" w:styleId="PlainText2">
    <w:name w:val="Plain Text2"/>
    <w:basedOn w:val="Normal"/>
    <w:uiPriority w:val="99"/>
    <w:rsid w:val="00477026"/>
    <w:pPr>
      <w:suppressAutoHyphens/>
      <w:spacing w:after="0" w:line="240" w:lineRule="auto"/>
    </w:pPr>
    <w:rPr>
      <w:rFonts w:ascii="Courier New" w:hAnsi="Courier New" w:cs="Courier New"/>
      <w:sz w:val="20"/>
      <w:szCs w:val="20"/>
      <w:lang w:eastAsia="he-IL"/>
    </w:rPr>
  </w:style>
  <w:style w:type="paragraph" w:customStyle="1" w:styleId="ListParagraph1">
    <w:name w:val="List Paragraph1"/>
    <w:basedOn w:val="Normal"/>
    <w:uiPriority w:val="99"/>
    <w:rsid w:val="00293DA9"/>
    <w:pPr>
      <w:suppressAutoHyphens/>
      <w:ind w:left="720"/>
      <w:jc w:val="right"/>
    </w:pPr>
    <w:rPr>
      <w:rFonts w:cs="Calibri"/>
      <w:lang w:eastAsia="he-IL"/>
    </w:rPr>
  </w:style>
  <w:style w:type="paragraph" w:customStyle="1" w:styleId="ListParagraph2">
    <w:name w:val="List Paragraph2"/>
    <w:basedOn w:val="Normal"/>
    <w:uiPriority w:val="99"/>
    <w:rsid w:val="00BB4F6C"/>
    <w:pPr>
      <w:suppressAutoHyphens/>
      <w:ind w:left="720"/>
    </w:pPr>
    <w:rPr>
      <w:rFonts w:cs="Calibri"/>
      <w:lang w:eastAsia="he-IL"/>
    </w:rPr>
  </w:style>
  <w:style w:type="paragraph" w:customStyle="1" w:styleId="ListParagraph3">
    <w:name w:val="List Paragraph3"/>
    <w:basedOn w:val="Normal"/>
    <w:uiPriority w:val="99"/>
    <w:rsid w:val="00BE00C9"/>
    <w:pPr>
      <w:suppressAutoHyphens/>
      <w:ind w:left="720"/>
      <w:jc w:val="right"/>
    </w:pPr>
    <w:rPr>
      <w:rFonts w:cs="Calibri"/>
      <w:lang w:eastAsia="he-IL"/>
    </w:rPr>
  </w:style>
  <w:style w:type="paragraph" w:customStyle="1" w:styleId="PlainText3">
    <w:name w:val="Plain Text3"/>
    <w:basedOn w:val="Normal"/>
    <w:uiPriority w:val="99"/>
    <w:rsid w:val="00BE00C9"/>
    <w:pPr>
      <w:suppressAutoHyphens/>
      <w:spacing w:after="0" w:line="240" w:lineRule="auto"/>
      <w:jc w:val="right"/>
    </w:pPr>
    <w:rPr>
      <w:rFonts w:ascii="Courier New" w:hAnsi="Courier New" w:cs="Courier New"/>
      <w:sz w:val="20"/>
      <w:szCs w:val="20"/>
      <w:lang w:eastAsia="he-IL"/>
    </w:rPr>
  </w:style>
  <w:style w:type="paragraph" w:customStyle="1" w:styleId="p1Head-2">
    <w:name w:val="p1Head-2"/>
    <w:basedOn w:val="Normal"/>
    <w:link w:val="p1Head-2Char"/>
    <w:uiPriority w:val="99"/>
    <w:rsid w:val="00B069F5"/>
    <w:pPr>
      <w:tabs>
        <w:tab w:val="left" w:pos="284"/>
      </w:tabs>
      <w:bidi w:val="0"/>
      <w:spacing w:after="0" w:line="200" w:lineRule="exact"/>
      <w:ind w:right="227"/>
    </w:pPr>
    <w:rPr>
      <w:rFonts w:ascii="Arial" w:hAnsi="Arial" w:cs="Miriam"/>
      <w:b/>
      <w:bCs/>
      <w:noProof/>
      <w:sz w:val="20"/>
      <w:szCs w:val="20"/>
      <w:lang w:eastAsia="he-IL"/>
    </w:rPr>
  </w:style>
  <w:style w:type="character" w:customStyle="1" w:styleId="p1Head-2Char">
    <w:name w:val="p1Head-2 Char"/>
    <w:basedOn w:val="DefaultParagraphFont"/>
    <w:link w:val="p1Head-2"/>
    <w:uiPriority w:val="99"/>
    <w:locked/>
    <w:rsid w:val="00B069F5"/>
    <w:rPr>
      <w:rFonts w:ascii="Arial" w:hAnsi="Arial" w:cs="Miriam"/>
      <w:b/>
      <w:bCs/>
      <w:noProof/>
      <w:lang w:eastAsia="he-IL" w:bidi="he-IL"/>
    </w:rPr>
  </w:style>
  <w:style w:type="paragraph" w:customStyle="1" w:styleId="p1Text">
    <w:name w:val="p1Text"/>
    <w:basedOn w:val="Normal"/>
    <w:uiPriority w:val="99"/>
    <w:rsid w:val="00B069F5"/>
    <w:pPr>
      <w:tabs>
        <w:tab w:val="left" w:pos="284"/>
      </w:tabs>
      <w:bidi w:val="0"/>
      <w:spacing w:after="0" w:line="160" w:lineRule="exact"/>
      <w:ind w:right="227"/>
      <w:jc w:val="both"/>
    </w:pPr>
    <w:rPr>
      <w:rFonts w:ascii="Arial" w:hAnsi="Arial" w:cs="Miriam"/>
      <w:noProof/>
      <w:sz w:val="16"/>
      <w:szCs w:val="20"/>
      <w:lang w:eastAsia="he-IL"/>
    </w:rPr>
  </w:style>
  <w:style w:type="paragraph" w:customStyle="1" w:styleId="Default">
    <w:name w:val="Default"/>
    <w:uiPriority w:val="99"/>
    <w:rsid w:val="00B069F5"/>
    <w:pPr>
      <w:autoSpaceDE w:val="0"/>
      <w:autoSpaceDN w:val="0"/>
      <w:adjustRightInd w:val="0"/>
    </w:pPr>
    <w:rPr>
      <w:rFonts w:ascii="Andalus" w:hAnsi="Andalus" w:cs="Andalus"/>
      <w:color w:val="000000"/>
      <w:sz w:val="24"/>
      <w:szCs w:val="24"/>
      <w:lang w:bidi="ar-SA"/>
    </w:rPr>
  </w:style>
  <w:style w:type="character" w:customStyle="1" w:styleId="apple-style-span">
    <w:name w:val="apple-style-span"/>
    <w:basedOn w:val="DefaultParagraphFont"/>
    <w:uiPriority w:val="99"/>
    <w:rsid w:val="00B069F5"/>
    <w:rPr>
      <w:rFonts w:cs="Times New Roman"/>
    </w:rPr>
  </w:style>
  <w:style w:type="paragraph" w:styleId="CommentText">
    <w:name w:val="annotation text"/>
    <w:basedOn w:val="Normal"/>
    <w:link w:val="CommentTextChar"/>
    <w:uiPriority w:val="99"/>
    <w:semiHidden/>
    <w:rsid w:val="00B069F5"/>
    <w:pPr>
      <w:spacing w:after="0" w:line="240" w:lineRule="auto"/>
      <w:jc w:val="both"/>
    </w:pPr>
    <w:rPr>
      <w:rFonts w:ascii="Arial" w:hAnsi="Arial"/>
      <w:sz w:val="24"/>
      <w:szCs w:val="24"/>
    </w:rPr>
  </w:style>
  <w:style w:type="character" w:customStyle="1" w:styleId="CommentTextChar">
    <w:name w:val="Comment Text Char"/>
    <w:basedOn w:val="DefaultParagraphFont"/>
    <w:link w:val="CommentText"/>
    <w:uiPriority w:val="99"/>
    <w:semiHidden/>
    <w:locked/>
    <w:rsid w:val="00B069F5"/>
    <w:rPr>
      <w:rFonts w:ascii="Arial" w:hAnsi="Arial" w:cs="Times New Roman"/>
      <w:sz w:val="24"/>
      <w:szCs w:val="24"/>
    </w:rPr>
  </w:style>
  <w:style w:type="character" w:customStyle="1" w:styleId="search1">
    <w:name w:val="search1"/>
    <w:basedOn w:val="DefaultParagraphFont"/>
    <w:uiPriority w:val="99"/>
    <w:rsid w:val="00B069F5"/>
    <w:rPr>
      <w:rFonts w:cs="Times New Roman"/>
    </w:rPr>
  </w:style>
  <w:style w:type="character" w:customStyle="1" w:styleId="js-singlecommenttext1">
    <w:name w:val="js-singlecommenttext1"/>
    <w:basedOn w:val="DefaultParagraphFont"/>
    <w:uiPriority w:val="99"/>
    <w:rsid w:val="00B069F5"/>
    <w:rPr>
      <w:rFonts w:cs="Times New Roman"/>
    </w:rPr>
  </w:style>
  <w:style w:type="character" w:customStyle="1" w:styleId="glossaryitem">
    <w:name w:val="glossary_item"/>
    <w:basedOn w:val="DefaultParagraphFont"/>
    <w:uiPriority w:val="99"/>
    <w:rsid w:val="00B069F5"/>
    <w:rPr>
      <w:rFonts w:cs="Times New Roman"/>
    </w:rPr>
  </w:style>
  <w:style w:type="character" w:styleId="PageNumber">
    <w:name w:val="page number"/>
    <w:basedOn w:val="DefaultParagraphFont"/>
    <w:uiPriority w:val="99"/>
    <w:rsid w:val="00B069F5"/>
    <w:rPr>
      <w:rFonts w:cs="Times New Roman"/>
    </w:rPr>
  </w:style>
  <w:style w:type="character" w:customStyle="1" w:styleId="heading10">
    <w:name w:val="heading1"/>
    <w:basedOn w:val="DefaultParagraphFont"/>
    <w:uiPriority w:val="99"/>
    <w:rsid w:val="00B069F5"/>
    <w:rPr>
      <w:rFonts w:ascii="Verdana" w:hAnsi="Verdana" w:cs="Times New Roman"/>
      <w:b/>
      <w:bCs/>
      <w:color w:val="000000"/>
      <w:sz w:val="21"/>
      <w:szCs w:val="21"/>
    </w:rPr>
  </w:style>
  <w:style w:type="paragraph" w:styleId="BodyTextIndent">
    <w:name w:val="Body Text Indent"/>
    <w:basedOn w:val="Normal"/>
    <w:link w:val="BodyTextIndentChar"/>
    <w:uiPriority w:val="99"/>
    <w:rsid w:val="00B069F5"/>
    <w:pPr>
      <w:spacing w:after="0" w:line="360" w:lineRule="auto"/>
      <w:ind w:left="360"/>
      <w:jc w:val="both"/>
    </w:pPr>
    <w:rPr>
      <w:rFonts w:cs="Times New Roman"/>
      <w:sz w:val="24"/>
      <w:szCs w:val="24"/>
      <w:lang w:eastAsia="he-IL"/>
    </w:rPr>
  </w:style>
  <w:style w:type="character" w:customStyle="1" w:styleId="BodyTextIndentChar">
    <w:name w:val="Body Text Indent Char"/>
    <w:basedOn w:val="DefaultParagraphFont"/>
    <w:link w:val="BodyTextIndent"/>
    <w:uiPriority w:val="99"/>
    <w:locked/>
    <w:rsid w:val="00B069F5"/>
    <w:rPr>
      <w:rFonts w:ascii="Times New Roman" w:hAnsi="Times New Roman" w:cs="Times New Roman"/>
      <w:sz w:val="24"/>
      <w:szCs w:val="24"/>
      <w:lang w:eastAsia="he-IL" w:bidi="he-IL"/>
    </w:rPr>
  </w:style>
  <w:style w:type="character" w:customStyle="1" w:styleId="tname">
    <w:name w:val="tname"/>
    <w:basedOn w:val="DefaultParagraphFont"/>
    <w:uiPriority w:val="99"/>
    <w:rsid w:val="00B069F5"/>
    <w:rPr>
      <w:rFonts w:cs="Times New Roman"/>
    </w:rPr>
  </w:style>
  <w:style w:type="character" w:customStyle="1" w:styleId="post-author">
    <w:name w:val="post-author"/>
    <w:basedOn w:val="DefaultParagraphFont"/>
    <w:uiPriority w:val="99"/>
    <w:rsid w:val="00B069F5"/>
    <w:rPr>
      <w:rFonts w:cs="Times New Roman"/>
    </w:rPr>
  </w:style>
  <w:style w:type="character" w:customStyle="1" w:styleId="fn">
    <w:name w:val="fn"/>
    <w:basedOn w:val="DefaultParagraphFont"/>
    <w:uiPriority w:val="99"/>
    <w:rsid w:val="00B069F5"/>
    <w:rPr>
      <w:rFonts w:cs="Times New Roman"/>
    </w:rPr>
  </w:style>
  <w:style w:type="character" w:customStyle="1" w:styleId="post-timestamp">
    <w:name w:val="post-timestamp"/>
    <w:basedOn w:val="DefaultParagraphFont"/>
    <w:uiPriority w:val="99"/>
    <w:rsid w:val="00B069F5"/>
    <w:rPr>
      <w:rFonts w:cs="Times New Roman"/>
    </w:rPr>
  </w:style>
  <w:style w:type="paragraph" w:customStyle="1" w:styleId="EinFormatAL">
    <w:name w:val="EinFormatAL"/>
    <w:uiPriority w:val="99"/>
    <w:rsid w:val="00B069F5"/>
    <w:pPr>
      <w:tabs>
        <w:tab w:val="left" w:pos="2449"/>
        <w:tab w:val="left" w:pos="6049"/>
      </w:tabs>
      <w:overflowPunct w:val="0"/>
      <w:autoSpaceDE w:val="0"/>
      <w:autoSpaceDN w:val="0"/>
      <w:bidi/>
      <w:adjustRightInd w:val="0"/>
      <w:ind w:left="1151" w:right="1729"/>
      <w:textAlignment w:val="baseline"/>
    </w:pPr>
    <w:rPr>
      <w:rFonts w:cs="Times New Roman"/>
      <w:sz w:val="24"/>
      <w:szCs w:val="24"/>
    </w:rPr>
  </w:style>
  <w:style w:type="paragraph" w:styleId="Header">
    <w:name w:val="header"/>
    <w:basedOn w:val="Normal"/>
    <w:link w:val="HeaderChar"/>
    <w:uiPriority w:val="99"/>
    <w:rsid w:val="00B069F5"/>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B069F5"/>
    <w:rPr>
      <w:rFonts w:eastAsia="Times New Roman" w:cs="Times New Roman"/>
      <w:sz w:val="22"/>
      <w:szCs w:val="22"/>
    </w:rPr>
  </w:style>
  <w:style w:type="paragraph" w:styleId="Footer">
    <w:name w:val="footer"/>
    <w:basedOn w:val="Normal"/>
    <w:link w:val="FooterChar"/>
    <w:uiPriority w:val="99"/>
    <w:semiHidden/>
    <w:rsid w:val="00B069F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B069F5"/>
    <w:rPr>
      <w:rFonts w:eastAsia="Times New Roman" w:cs="Times New Roman"/>
      <w:sz w:val="22"/>
      <w:szCs w:val="22"/>
    </w:rPr>
  </w:style>
  <w:style w:type="paragraph" w:styleId="Caption">
    <w:name w:val="caption"/>
    <w:basedOn w:val="Standard"/>
    <w:uiPriority w:val="99"/>
    <w:qFormat/>
    <w:rsid w:val="009A2A0C"/>
    <w:pPr>
      <w:suppressLineNumbers/>
      <w:spacing w:before="120" w:after="120"/>
    </w:pPr>
    <w:rPr>
      <w:i/>
      <w:iCs/>
    </w:rPr>
  </w:style>
  <w:style w:type="paragraph" w:customStyle="1" w:styleId="a">
    <w:name w:val="טקסט"/>
    <w:basedOn w:val="Normal"/>
    <w:uiPriority w:val="99"/>
    <w:rsid w:val="001F39CD"/>
    <w:pPr>
      <w:spacing w:after="0" w:line="280" w:lineRule="exact"/>
      <w:jc w:val="both"/>
    </w:pPr>
    <w:rPr>
      <w:rFonts w:cs="FrankRuehl"/>
      <w:sz w:val="20"/>
      <w:szCs w:val="24"/>
    </w:rPr>
  </w:style>
  <w:style w:type="character" w:styleId="HTMLTypewriter">
    <w:name w:val="HTML Typewriter"/>
    <w:basedOn w:val="DefaultParagraphFont"/>
    <w:rsid w:val="001F39CD"/>
    <w:rPr>
      <w:rFonts w:ascii="Courier New" w:hAnsi="Courier New" w:cs="Courier New"/>
      <w:sz w:val="20"/>
      <w:szCs w:val="20"/>
    </w:rPr>
  </w:style>
  <w:style w:type="paragraph" w:customStyle="1" w:styleId="a0">
    <w:name w:val="פיסקת רשימה"/>
    <w:basedOn w:val="Normal"/>
    <w:uiPriority w:val="99"/>
    <w:rsid w:val="00EE5CBD"/>
    <w:pPr>
      <w:ind w:left="720"/>
    </w:pPr>
  </w:style>
  <w:style w:type="character" w:customStyle="1" w:styleId="psuq21">
    <w:name w:val="psuq21"/>
    <w:basedOn w:val="DefaultParagraphFont"/>
    <w:uiPriority w:val="99"/>
    <w:rsid w:val="005D1CFB"/>
    <w:rPr>
      <w:rFonts w:cs="David"/>
      <w:color w:val="auto"/>
      <w:sz w:val="43"/>
      <w:szCs w:val="43"/>
      <w:lang w:bidi="he-IL"/>
    </w:rPr>
  </w:style>
  <w:style w:type="character" w:customStyle="1" w:styleId="ft">
    <w:name w:val="ft"/>
    <w:basedOn w:val="DefaultParagraphFont"/>
    <w:uiPriority w:val="99"/>
    <w:rsid w:val="00AA74CD"/>
    <w:rPr>
      <w:rFonts w:cs="Times New Roman"/>
    </w:rPr>
  </w:style>
  <w:style w:type="paragraph" w:customStyle="1" w:styleId="3David">
    <w:name w:val="כותרת 3 + (עברית ושפות אחרות) David"/>
    <w:aliases w:val="‏14 נק',מיושר לשני הצדדים,לפני:  6 נק'......"/>
    <w:basedOn w:val="Heading3"/>
    <w:uiPriority w:val="99"/>
    <w:rsid w:val="00AA74CD"/>
    <w:pPr>
      <w:keepNext/>
      <w:bidi/>
      <w:spacing w:before="120" w:beforeAutospacing="0" w:after="0" w:afterAutospacing="0" w:line="360" w:lineRule="auto"/>
      <w:jc w:val="both"/>
    </w:pPr>
    <w:rPr>
      <w:rFonts w:ascii="Arial" w:hAnsi="Arial" w:cs="David"/>
      <w:color w:val="auto"/>
      <w:sz w:val="28"/>
      <w:szCs w:val="28"/>
    </w:rPr>
  </w:style>
  <w:style w:type="paragraph" w:customStyle="1" w:styleId="20">
    <w:name w:val="סגנון2"/>
    <w:basedOn w:val="Normal"/>
    <w:uiPriority w:val="99"/>
    <w:rsid w:val="00AA74CD"/>
    <w:pPr>
      <w:spacing w:line="360" w:lineRule="auto"/>
      <w:jc w:val="both"/>
    </w:pPr>
    <w:rPr>
      <w:rFonts w:cs="David"/>
    </w:rPr>
  </w:style>
  <w:style w:type="character" w:customStyle="1" w:styleId="reference-text">
    <w:name w:val="reference-text"/>
    <w:basedOn w:val="DefaultParagraphFont"/>
    <w:uiPriority w:val="99"/>
    <w:rsid w:val="00AA74CD"/>
    <w:rPr>
      <w:rFonts w:cs="Times New Roman"/>
    </w:rPr>
  </w:style>
  <w:style w:type="paragraph" w:customStyle="1" w:styleId="yiv1056203044msonormal">
    <w:name w:val="yiv1056203044msonormal"/>
    <w:basedOn w:val="Normal"/>
    <w:uiPriority w:val="99"/>
    <w:rsid w:val="00AA74CD"/>
    <w:pPr>
      <w:bidi w:val="0"/>
      <w:spacing w:before="100" w:beforeAutospacing="1" w:after="100" w:afterAutospacing="1" w:line="240" w:lineRule="auto"/>
    </w:pPr>
    <w:rPr>
      <w:rFonts w:cs="Times New Roman"/>
      <w:sz w:val="24"/>
      <w:szCs w:val="24"/>
    </w:rPr>
  </w:style>
  <w:style w:type="paragraph" w:styleId="CommentSubject">
    <w:name w:val="annotation subject"/>
    <w:basedOn w:val="CommentText"/>
    <w:next w:val="CommentText"/>
    <w:link w:val="CommentSubjectChar"/>
    <w:uiPriority w:val="99"/>
    <w:semiHidden/>
    <w:rsid w:val="00AA74CD"/>
    <w:pPr>
      <w:spacing w:after="200"/>
      <w:jc w:val="left"/>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AA74CD"/>
    <w:rPr>
      <w:b/>
      <w:bCs/>
    </w:rPr>
  </w:style>
  <w:style w:type="character" w:customStyle="1" w:styleId="pirsumintext1">
    <w:name w:val="pirsumintext1"/>
    <w:basedOn w:val="DefaultParagraphFont"/>
    <w:uiPriority w:val="99"/>
    <w:rsid w:val="007B0FCB"/>
    <w:rPr>
      <w:rFonts w:cs="Times New Roman"/>
    </w:rPr>
  </w:style>
  <w:style w:type="paragraph" w:customStyle="1" w:styleId="ewtable1">
    <w:name w:val="ewtable1"/>
    <w:basedOn w:val="Normal"/>
    <w:uiPriority w:val="99"/>
    <w:rsid w:val="00450793"/>
    <w:pPr>
      <w:pBdr>
        <w:top w:val="outset" w:sz="2" w:space="0" w:color="auto"/>
        <w:left w:val="outset" w:sz="2" w:space="0" w:color="auto"/>
        <w:bottom w:val="outset" w:sz="2" w:space="0" w:color="auto"/>
        <w:right w:val="outset" w:sz="2" w:space="0" w:color="auto"/>
      </w:pBdr>
      <w:bidi w:val="0"/>
      <w:spacing w:before="100" w:beforeAutospacing="1" w:after="100" w:afterAutospacing="1" w:line="240" w:lineRule="auto"/>
    </w:pPr>
    <w:rPr>
      <w:rFonts w:ascii="Arial" w:hAnsi="Arial"/>
      <w:sz w:val="17"/>
      <w:szCs w:val="17"/>
    </w:rPr>
  </w:style>
  <w:style w:type="character" w:customStyle="1" w:styleId="word3">
    <w:name w:val="word3"/>
    <w:basedOn w:val="DefaultParagraphFont"/>
    <w:rsid w:val="00450793"/>
    <w:rPr>
      <w:rFonts w:cs="Times New Roman"/>
    </w:rPr>
  </w:style>
  <w:style w:type="paragraph" w:customStyle="1" w:styleId="11">
    <w:name w:val="פיסקת רשימה1"/>
    <w:basedOn w:val="Normal"/>
    <w:uiPriority w:val="99"/>
    <w:rsid w:val="00450793"/>
    <w:pPr>
      <w:ind w:left="720"/>
    </w:pPr>
  </w:style>
  <w:style w:type="paragraph" w:customStyle="1" w:styleId="21">
    <w:name w:val="פיסקת רשימה2"/>
    <w:basedOn w:val="Normal"/>
    <w:uiPriority w:val="99"/>
    <w:rsid w:val="00450793"/>
    <w:pPr>
      <w:ind w:left="720"/>
    </w:pPr>
  </w:style>
  <w:style w:type="paragraph" w:customStyle="1" w:styleId="yiv1193674717msonormal">
    <w:name w:val="yiv1193674717msonormal"/>
    <w:basedOn w:val="Normal"/>
    <w:rsid w:val="007A44AE"/>
    <w:pPr>
      <w:bidi w:val="0"/>
      <w:spacing w:before="100" w:beforeAutospacing="1" w:after="100" w:afterAutospacing="1" w:line="240" w:lineRule="auto"/>
    </w:pPr>
    <w:rPr>
      <w:rFonts w:ascii="Times New Roman" w:hAnsi="Times New Roman" w:cs="Times New Roman"/>
      <w:sz w:val="24"/>
      <w:szCs w:val="24"/>
    </w:rPr>
  </w:style>
  <w:style w:type="character" w:customStyle="1" w:styleId="s">
    <w:name w:val="s"/>
    <w:basedOn w:val="DefaultParagraphFont"/>
    <w:rsid w:val="007A44AE"/>
  </w:style>
  <w:style w:type="paragraph" w:customStyle="1" w:styleId="ListParagraph4">
    <w:name w:val="List Paragraph4"/>
    <w:basedOn w:val="Normal"/>
    <w:qFormat/>
    <w:rsid w:val="00B77A23"/>
    <w:pPr>
      <w:ind w:left="720"/>
    </w:pPr>
    <w:rPr>
      <w:rFonts w:eastAsia="Calibri"/>
    </w:rPr>
  </w:style>
  <w:style w:type="character" w:customStyle="1" w:styleId="mw-headline">
    <w:name w:val="mw-headline"/>
    <w:basedOn w:val="DefaultParagraphFont"/>
    <w:rsid w:val="00686DC5"/>
  </w:style>
  <w:style w:type="paragraph" w:customStyle="1" w:styleId="yiv1314866045msonormal">
    <w:name w:val="yiv1314866045msonormal"/>
    <w:basedOn w:val="Normal"/>
    <w:rsid w:val="007A5339"/>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B62821"/>
  </w:style>
  <w:style w:type="character" w:styleId="PlaceholderText">
    <w:name w:val="Placeholder Text"/>
    <w:basedOn w:val="DefaultParagraphFont"/>
    <w:uiPriority w:val="99"/>
    <w:semiHidden/>
    <w:rsid w:val="00AA5D1E"/>
    <w:rPr>
      <w:color w:val="808080"/>
    </w:rPr>
  </w:style>
  <w:style w:type="character" w:customStyle="1" w:styleId="a1">
    <w:name w:val="פיסקאות תו"/>
    <w:basedOn w:val="DefaultParagraphFont"/>
    <w:link w:val="a2"/>
    <w:locked/>
    <w:rsid w:val="008D0CEC"/>
    <w:rPr>
      <w:b/>
      <w:bCs/>
    </w:rPr>
  </w:style>
  <w:style w:type="paragraph" w:customStyle="1" w:styleId="a2">
    <w:name w:val="פיסקאות"/>
    <w:basedOn w:val="Normal"/>
    <w:link w:val="a1"/>
    <w:qFormat/>
    <w:rsid w:val="008D0CEC"/>
    <w:pPr>
      <w:spacing w:after="80"/>
      <w:ind w:right="709"/>
    </w:pPr>
    <w:rPr>
      <w:b/>
      <w:bCs/>
    </w:rPr>
  </w:style>
</w:styles>
</file>

<file path=word/webSettings.xml><?xml version="1.0" encoding="utf-8"?>
<w:webSettings xmlns:r="http://schemas.openxmlformats.org/officeDocument/2006/relationships" xmlns:w="http://schemas.openxmlformats.org/wordprocessingml/2006/main">
  <w:divs>
    <w:div w:id="192577519">
      <w:bodyDiv w:val="1"/>
      <w:marLeft w:val="0"/>
      <w:marRight w:val="0"/>
      <w:marTop w:val="0"/>
      <w:marBottom w:val="0"/>
      <w:divBdr>
        <w:top w:val="none" w:sz="0" w:space="0" w:color="auto"/>
        <w:left w:val="none" w:sz="0" w:space="0" w:color="auto"/>
        <w:bottom w:val="none" w:sz="0" w:space="0" w:color="auto"/>
        <w:right w:val="none" w:sz="0" w:space="0" w:color="auto"/>
      </w:divBdr>
      <w:divsChild>
        <w:div w:id="602344092">
          <w:marLeft w:val="0"/>
          <w:marRight w:val="0"/>
          <w:marTop w:val="450"/>
          <w:marBottom w:val="450"/>
          <w:divBdr>
            <w:top w:val="none" w:sz="0" w:space="0" w:color="auto"/>
            <w:left w:val="none" w:sz="0" w:space="0" w:color="auto"/>
            <w:bottom w:val="none" w:sz="0" w:space="0" w:color="auto"/>
            <w:right w:val="none" w:sz="0" w:space="0" w:color="auto"/>
          </w:divBdr>
          <w:divsChild>
            <w:div w:id="1920820862">
              <w:marLeft w:val="0"/>
              <w:marRight w:val="0"/>
              <w:marTop w:val="0"/>
              <w:marBottom w:val="0"/>
              <w:divBdr>
                <w:top w:val="none" w:sz="0" w:space="0" w:color="auto"/>
                <w:left w:val="none" w:sz="0" w:space="0" w:color="auto"/>
                <w:bottom w:val="none" w:sz="0" w:space="0" w:color="auto"/>
                <w:right w:val="none" w:sz="0" w:space="0" w:color="auto"/>
              </w:divBdr>
              <w:divsChild>
                <w:div w:id="1009874361">
                  <w:marLeft w:val="0"/>
                  <w:marRight w:val="192"/>
                  <w:marTop w:val="150"/>
                  <w:marBottom w:val="150"/>
                  <w:divBdr>
                    <w:top w:val="none" w:sz="0" w:space="0" w:color="auto"/>
                    <w:left w:val="none" w:sz="0" w:space="0" w:color="auto"/>
                    <w:bottom w:val="none" w:sz="0" w:space="0" w:color="auto"/>
                    <w:right w:val="none" w:sz="0" w:space="0" w:color="auto"/>
                  </w:divBdr>
                  <w:divsChild>
                    <w:div w:id="8340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84824">
      <w:bodyDiv w:val="1"/>
      <w:marLeft w:val="0"/>
      <w:marRight w:val="0"/>
      <w:marTop w:val="0"/>
      <w:marBottom w:val="0"/>
      <w:divBdr>
        <w:top w:val="none" w:sz="0" w:space="0" w:color="auto"/>
        <w:left w:val="none" w:sz="0" w:space="0" w:color="auto"/>
        <w:bottom w:val="none" w:sz="0" w:space="0" w:color="auto"/>
        <w:right w:val="none" w:sz="0" w:space="0" w:color="auto"/>
      </w:divBdr>
    </w:div>
    <w:div w:id="619724428">
      <w:bodyDiv w:val="1"/>
      <w:marLeft w:val="0"/>
      <w:marRight w:val="0"/>
      <w:marTop w:val="0"/>
      <w:marBottom w:val="0"/>
      <w:divBdr>
        <w:top w:val="none" w:sz="0" w:space="0" w:color="auto"/>
        <w:left w:val="none" w:sz="0" w:space="0" w:color="auto"/>
        <w:bottom w:val="none" w:sz="0" w:space="0" w:color="auto"/>
        <w:right w:val="none" w:sz="0" w:space="0" w:color="auto"/>
      </w:divBdr>
      <w:divsChild>
        <w:div w:id="1917279800">
          <w:marLeft w:val="0"/>
          <w:marRight w:val="0"/>
          <w:marTop w:val="100"/>
          <w:marBottom w:val="100"/>
          <w:divBdr>
            <w:top w:val="none" w:sz="0" w:space="0" w:color="auto"/>
            <w:left w:val="none" w:sz="0" w:space="0" w:color="auto"/>
            <w:bottom w:val="none" w:sz="0" w:space="0" w:color="auto"/>
            <w:right w:val="none" w:sz="0" w:space="0" w:color="auto"/>
          </w:divBdr>
          <w:divsChild>
            <w:div w:id="292558732">
              <w:marLeft w:val="0"/>
              <w:marRight w:val="0"/>
              <w:marTop w:val="0"/>
              <w:marBottom w:val="0"/>
              <w:divBdr>
                <w:top w:val="none" w:sz="0" w:space="0" w:color="auto"/>
                <w:left w:val="none" w:sz="0" w:space="0" w:color="auto"/>
                <w:bottom w:val="none" w:sz="0" w:space="0" w:color="auto"/>
                <w:right w:val="none" w:sz="0" w:space="0" w:color="auto"/>
              </w:divBdr>
              <w:divsChild>
                <w:div w:id="1708946998">
                  <w:marLeft w:val="0"/>
                  <w:marRight w:val="0"/>
                  <w:marTop w:val="0"/>
                  <w:marBottom w:val="0"/>
                  <w:divBdr>
                    <w:top w:val="none" w:sz="0" w:space="0" w:color="auto"/>
                    <w:left w:val="none" w:sz="0" w:space="0" w:color="auto"/>
                    <w:bottom w:val="none" w:sz="0" w:space="0" w:color="auto"/>
                    <w:right w:val="none" w:sz="0" w:space="0" w:color="auto"/>
                  </w:divBdr>
                  <w:divsChild>
                    <w:div w:id="1891502423">
                      <w:marLeft w:val="45"/>
                      <w:marRight w:val="45"/>
                      <w:marTop w:val="45"/>
                      <w:marBottom w:val="45"/>
                      <w:divBdr>
                        <w:top w:val="single" w:sz="12" w:space="3" w:color="D9D9D9"/>
                        <w:left w:val="single" w:sz="12" w:space="3" w:color="D9D9D9"/>
                        <w:bottom w:val="single" w:sz="12" w:space="3" w:color="D9D9D9"/>
                        <w:right w:val="single" w:sz="12" w:space="3" w:color="D9D9D9"/>
                      </w:divBdr>
                    </w:div>
                  </w:divsChild>
                </w:div>
              </w:divsChild>
            </w:div>
          </w:divsChild>
        </w:div>
      </w:divsChild>
    </w:div>
    <w:div w:id="657422932">
      <w:bodyDiv w:val="1"/>
      <w:marLeft w:val="0"/>
      <w:marRight w:val="0"/>
      <w:marTop w:val="0"/>
      <w:marBottom w:val="0"/>
      <w:divBdr>
        <w:top w:val="none" w:sz="0" w:space="0" w:color="auto"/>
        <w:left w:val="none" w:sz="0" w:space="0" w:color="auto"/>
        <w:bottom w:val="none" w:sz="0" w:space="0" w:color="auto"/>
        <w:right w:val="none" w:sz="0" w:space="0" w:color="auto"/>
      </w:divBdr>
    </w:div>
    <w:div w:id="1346983534">
      <w:marLeft w:val="0"/>
      <w:marRight w:val="0"/>
      <w:marTop w:val="0"/>
      <w:marBottom w:val="0"/>
      <w:divBdr>
        <w:top w:val="none" w:sz="0" w:space="0" w:color="auto"/>
        <w:left w:val="none" w:sz="0" w:space="0" w:color="auto"/>
        <w:bottom w:val="none" w:sz="0" w:space="0" w:color="auto"/>
        <w:right w:val="none" w:sz="0" w:space="0" w:color="auto"/>
      </w:divBdr>
      <w:divsChild>
        <w:div w:id="1346983745">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37">
      <w:marLeft w:val="0"/>
      <w:marRight w:val="0"/>
      <w:marTop w:val="0"/>
      <w:marBottom w:val="0"/>
      <w:divBdr>
        <w:top w:val="none" w:sz="0" w:space="0" w:color="auto"/>
        <w:left w:val="none" w:sz="0" w:space="0" w:color="auto"/>
        <w:bottom w:val="none" w:sz="0" w:space="0" w:color="auto"/>
        <w:right w:val="none" w:sz="0" w:space="0" w:color="auto"/>
      </w:divBdr>
    </w:div>
    <w:div w:id="1346983544">
      <w:marLeft w:val="0"/>
      <w:marRight w:val="0"/>
      <w:marTop w:val="0"/>
      <w:marBottom w:val="0"/>
      <w:divBdr>
        <w:top w:val="none" w:sz="0" w:space="0" w:color="auto"/>
        <w:left w:val="none" w:sz="0" w:space="0" w:color="auto"/>
        <w:bottom w:val="none" w:sz="0" w:space="0" w:color="auto"/>
        <w:right w:val="none" w:sz="0" w:space="0" w:color="auto"/>
      </w:divBdr>
    </w:div>
    <w:div w:id="1346983545">
      <w:marLeft w:val="0"/>
      <w:marRight w:val="0"/>
      <w:marTop w:val="0"/>
      <w:marBottom w:val="0"/>
      <w:divBdr>
        <w:top w:val="none" w:sz="0" w:space="0" w:color="auto"/>
        <w:left w:val="none" w:sz="0" w:space="0" w:color="auto"/>
        <w:bottom w:val="none" w:sz="0" w:space="0" w:color="auto"/>
        <w:right w:val="none" w:sz="0" w:space="0" w:color="auto"/>
      </w:divBdr>
    </w:div>
    <w:div w:id="1346983556">
      <w:marLeft w:val="0"/>
      <w:marRight w:val="0"/>
      <w:marTop w:val="0"/>
      <w:marBottom w:val="0"/>
      <w:divBdr>
        <w:top w:val="none" w:sz="0" w:space="0" w:color="auto"/>
        <w:left w:val="none" w:sz="0" w:space="0" w:color="auto"/>
        <w:bottom w:val="none" w:sz="0" w:space="0" w:color="auto"/>
        <w:right w:val="none" w:sz="0" w:space="0" w:color="auto"/>
      </w:divBdr>
      <w:divsChild>
        <w:div w:id="1346983566">
          <w:marLeft w:val="0"/>
          <w:marRight w:val="0"/>
          <w:marTop w:val="450"/>
          <w:marBottom w:val="450"/>
          <w:divBdr>
            <w:top w:val="none" w:sz="0" w:space="0" w:color="auto"/>
            <w:left w:val="none" w:sz="0" w:space="0" w:color="auto"/>
            <w:bottom w:val="none" w:sz="0" w:space="0" w:color="auto"/>
            <w:right w:val="none" w:sz="0" w:space="0" w:color="auto"/>
          </w:divBdr>
          <w:divsChild>
            <w:div w:id="1346983611">
              <w:marLeft w:val="0"/>
              <w:marRight w:val="0"/>
              <w:marTop w:val="0"/>
              <w:marBottom w:val="240"/>
              <w:divBdr>
                <w:top w:val="single" w:sz="12" w:space="4" w:color="647878"/>
                <w:left w:val="none" w:sz="0" w:space="0" w:color="auto"/>
                <w:bottom w:val="single" w:sz="6" w:space="4" w:color="647878"/>
                <w:right w:val="none" w:sz="0" w:space="0" w:color="auto"/>
              </w:divBdr>
            </w:div>
            <w:div w:id="1346983662">
              <w:marLeft w:val="0"/>
              <w:marRight w:val="0"/>
              <w:marTop w:val="0"/>
              <w:marBottom w:val="0"/>
              <w:divBdr>
                <w:top w:val="none" w:sz="0" w:space="0" w:color="auto"/>
                <w:left w:val="none" w:sz="0" w:space="0" w:color="auto"/>
                <w:bottom w:val="none" w:sz="0" w:space="0" w:color="auto"/>
                <w:right w:val="none" w:sz="0" w:space="0" w:color="auto"/>
              </w:divBdr>
              <w:divsChild>
                <w:div w:id="1346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74">
      <w:marLeft w:val="0"/>
      <w:marRight w:val="0"/>
      <w:marTop w:val="0"/>
      <w:marBottom w:val="0"/>
      <w:divBdr>
        <w:top w:val="none" w:sz="0" w:space="0" w:color="auto"/>
        <w:left w:val="none" w:sz="0" w:space="0" w:color="auto"/>
        <w:bottom w:val="none" w:sz="0" w:space="0" w:color="auto"/>
        <w:right w:val="none" w:sz="0" w:space="0" w:color="auto"/>
      </w:divBdr>
    </w:div>
    <w:div w:id="1346983575">
      <w:marLeft w:val="0"/>
      <w:marRight w:val="0"/>
      <w:marTop w:val="0"/>
      <w:marBottom w:val="0"/>
      <w:divBdr>
        <w:top w:val="none" w:sz="0" w:space="0" w:color="auto"/>
        <w:left w:val="none" w:sz="0" w:space="0" w:color="auto"/>
        <w:bottom w:val="none" w:sz="0" w:space="0" w:color="auto"/>
        <w:right w:val="none" w:sz="0" w:space="0" w:color="auto"/>
      </w:divBdr>
    </w:div>
    <w:div w:id="1346983576">
      <w:marLeft w:val="0"/>
      <w:marRight w:val="0"/>
      <w:marTop w:val="0"/>
      <w:marBottom w:val="0"/>
      <w:divBdr>
        <w:top w:val="none" w:sz="0" w:space="0" w:color="auto"/>
        <w:left w:val="none" w:sz="0" w:space="0" w:color="auto"/>
        <w:bottom w:val="none" w:sz="0" w:space="0" w:color="auto"/>
        <w:right w:val="none" w:sz="0" w:space="0" w:color="auto"/>
      </w:divBdr>
      <w:divsChild>
        <w:div w:id="1346983751">
          <w:marLeft w:val="0"/>
          <w:marRight w:val="0"/>
          <w:marTop w:val="450"/>
          <w:marBottom w:val="450"/>
          <w:divBdr>
            <w:top w:val="none" w:sz="0" w:space="0" w:color="auto"/>
            <w:left w:val="none" w:sz="0" w:space="0" w:color="auto"/>
            <w:bottom w:val="none" w:sz="0" w:space="0" w:color="auto"/>
            <w:right w:val="none" w:sz="0" w:space="0" w:color="auto"/>
          </w:divBdr>
          <w:divsChild>
            <w:div w:id="1346983567">
              <w:marLeft w:val="0"/>
              <w:marRight w:val="192"/>
              <w:marTop w:val="150"/>
              <w:marBottom w:val="150"/>
              <w:divBdr>
                <w:top w:val="none" w:sz="0" w:space="0" w:color="auto"/>
                <w:left w:val="none" w:sz="0" w:space="0" w:color="auto"/>
                <w:bottom w:val="none" w:sz="0" w:space="0" w:color="auto"/>
                <w:right w:val="none" w:sz="0" w:space="0" w:color="auto"/>
              </w:divBdr>
              <w:divsChild>
                <w:div w:id="1346983815">
                  <w:marLeft w:val="0"/>
                  <w:marRight w:val="0"/>
                  <w:marTop w:val="0"/>
                  <w:marBottom w:val="0"/>
                  <w:divBdr>
                    <w:top w:val="none" w:sz="0" w:space="0" w:color="auto"/>
                    <w:left w:val="none" w:sz="0" w:space="0" w:color="auto"/>
                    <w:bottom w:val="none" w:sz="0" w:space="0" w:color="auto"/>
                    <w:right w:val="none" w:sz="0" w:space="0" w:color="auto"/>
                  </w:divBdr>
                </w:div>
              </w:divsChild>
            </w:div>
            <w:div w:id="1346983579">
              <w:marLeft w:val="0"/>
              <w:marRight w:val="0"/>
              <w:marTop w:val="0"/>
              <w:marBottom w:val="0"/>
              <w:divBdr>
                <w:top w:val="none" w:sz="0" w:space="0" w:color="auto"/>
                <w:left w:val="none" w:sz="0" w:space="0" w:color="auto"/>
                <w:bottom w:val="none" w:sz="0" w:space="0" w:color="auto"/>
                <w:right w:val="none" w:sz="0" w:space="0" w:color="auto"/>
              </w:divBdr>
              <w:divsChild>
                <w:div w:id="1346983698">
                  <w:marLeft w:val="0"/>
                  <w:marRight w:val="0"/>
                  <w:marTop w:val="0"/>
                  <w:marBottom w:val="0"/>
                  <w:divBdr>
                    <w:top w:val="none" w:sz="0" w:space="0" w:color="auto"/>
                    <w:left w:val="none" w:sz="0" w:space="0" w:color="auto"/>
                    <w:bottom w:val="none" w:sz="0" w:space="0" w:color="auto"/>
                    <w:right w:val="none" w:sz="0" w:space="0" w:color="auto"/>
                  </w:divBdr>
                </w:div>
              </w:divsChild>
            </w:div>
            <w:div w:id="1346983877">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577">
      <w:marLeft w:val="0"/>
      <w:marRight w:val="0"/>
      <w:marTop w:val="0"/>
      <w:marBottom w:val="0"/>
      <w:divBdr>
        <w:top w:val="none" w:sz="0" w:space="0" w:color="auto"/>
        <w:left w:val="none" w:sz="0" w:space="0" w:color="auto"/>
        <w:bottom w:val="none" w:sz="0" w:space="0" w:color="auto"/>
        <w:right w:val="none" w:sz="0" w:space="0" w:color="auto"/>
      </w:divBdr>
      <w:divsChild>
        <w:div w:id="1346983756">
          <w:marLeft w:val="0"/>
          <w:marRight w:val="0"/>
          <w:marTop w:val="0"/>
          <w:marBottom w:val="0"/>
          <w:divBdr>
            <w:top w:val="single" w:sz="2" w:space="0" w:color="auto"/>
            <w:left w:val="single" w:sz="2" w:space="0" w:color="auto"/>
            <w:bottom w:val="single" w:sz="2" w:space="0" w:color="auto"/>
            <w:right w:val="single" w:sz="2" w:space="0" w:color="auto"/>
          </w:divBdr>
          <w:divsChild>
            <w:div w:id="1346983757">
              <w:marLeft w:val="0"/>
              <w:marRight w:val="0"/>
              <w:marTop w:val="0"/>
              <w:marBottom w:val="0"/>
              <w:divBdr>
                <w:top w:val="single" w:sz="2" w:space="0" w:color="auto"/>
                <w:left w:val="single" w:sz="2" w:space="0" w:color="auto"/>
                <w:bottom w:val="single" w:sz="2" w:space="0" w:color="auto"/>
                <w:right w:val="single" w:sz="2" w:space="0" w:color="auto"/>
              </w:divBdr>
              <w:divsChild>
                <w:div w:id="1346983883">
                  <w:marLeft w:val="0"/>
                  <w:marRight w:val="0"/>
                  <w:marTop w:val="0"/>
                  <w:marBottom w:val="0"/>
                  <w:divBdr>
                    <w:top w:val="single" w:sz="2" w:space="0" w:color="auto"/>
                    <w:left w:val="single" w:sz="2" w:space="0" w:color="auto"/>
                    <w:bottom w:val="single" w:sz="2" w:space="0" w:color="auto"/>
                    <w:right w:val="single" w:sz="2" w:space="0" w:color="auto"/>
                  </w:divBdr>
                  <w:divsChild>
                    <w:div w:id="13469837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46983578">
      <w:marLeft w:val="0"/>
      <w:marRight w:val="0"/>
      <w:marTop w:val="0"/>
      <w:marBottom w:val="0"/>
      <w:divBdr>
        <w:top w:val="none" w:sz="0" w:space="0" w:color="auto"/>
        <w:left w:val="none" w:sz="0" w:space="0" w:color="auto"/>
        <w:bottom w:val="none" w:sz="0" w:space="0" w:color="auto"/>
        <w:right w:val="none" w:sz="0" w:space="0" w:color="auto"/>
      </w:divBdr>
      <w:divsChild>
        <w:div w:id="1346983772">
          <w:marLeft w:val="0"/>
          <w:marRight w:val="0"/>
          <w:marTop w:val="450"/>
          <w:marBottom w:val="450"/>
          <w:divBdr>
            <w:top w:val="none" w:sz="0" w:space="0" w:color="auto"/>
            <w:left w:val="none" w:sz="0" w:space="0" w:color="auto"/>
            <w:bottom w:val="none" w:sz="0" w:space="0" w:color="auto"/>
            <w:right w:val="none" w:sz="0" w:space="0" w:color="auto"/>
          </w:divBdr>
          <w:divsChild>
            <w:div w:id="1346983621">
              <w:marLeft w:val="0"/>
              <w:marRight w:val="0"/>
              <w:marTop w:val="0"/>
              <w:marBottom w:val="240"/>
              <w:divBdr>
                <w:top w:val="single" w:sz="12" w:space="4" w:color="647878"/>
                <w:left w:val="none" w:sz="0" w:space="0" w:color="auto"/>
                <w:bottom w:val="single" w:sz="6" w:space="4" w:color="647878"/>
                <w:right w:val="none" w:sz="0" w:space="0" w:color="auto"/>
              </w:divBdr>
            </w:div>
            <w:div w:id="1346983710">
              <w:marLeft w:val="0"/>
              <w:marRight w:val="0"/>
              <w:marTop w:val="0"/>
              <w:marBottom w:val="0"/>
              <w:divBdr>
                <w:top w:val="none" w:sz="0" w:space="0" w:color="auto"/>
                <w:left w:val="none" w:sz="0" w:space="0" w:color="auto"/>
                <w:bottom w:val="none" w:sz="0" w:space="0" w:color="auto"/>
                <w:right w:val="none" w:sz="0" w:space="0" w:color="auto"/>
              </w:divBdr>
              <w:divsChild>
                <w:div w:id="13469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80">
      <w:marLeft w:val="0"/>
      <w:marRight w:val="0"/>
      <w:marTop w:val="0"/>
      <w:marBottom w:val="0"/>
      <w:divBdr>
        <w:top w:val="none" w:sz="0" w:space="0" w:color="auto"/>
        <w:left w:val="none" w:sz="0" w:space="0" w:color="auto"/>
        <w:bottom w:val="none" w:sz="0" w:space="0" w:color="auto"/>
        <w:right w:val="none" w:sz="0" w:space="0" w:color="auto"/>
      </w:divBdr>
      <w:divsChild>
        <w:div w:id="1346983866">
          <w:marLeft w:val="0"/>
          <w:marRight w:val="0"/>
          <w:marTop w:val="0"/>
          <w:marBottom w:val="0"/>
          <w:divBdr>
            <w:top w:val="none" w:sz="0" w:space="0" w:color="auto"/>
            <w:left w:val="none" w:sz="0" w:space="0" w:color="auto"/>
            <w:bottom w:val="none" w:sz="0" w:space="0" w:color="auto"/>
            <w:right w:val="none" w:sz="0" w:space="0" w:color="auto"/>
          </w:divBdr>
          <w:divsChild>
            <w:div w:id="1346983719">
              <w:marLeft w:val="0"/>
              <w:marRight w:val="0"/>
              <w:marTop w:val="0"/>
              <w:marBottom w:val="0"/>
              <w:divBdr>
                <w:top w:val="none" w:sz="0" w:space="0" w:color="auto"/>
                <w:left w:val="none" w:sz="0" w:space="0" w:color="auto"/>
                <w:bottom w:val="none" w:sz="0" w:space="0" w:color="auto"/>
                <w:right w:val="none" w:sz="0" w:space="0" w:color="auto"/>
              </w:divBdr>
              <w:divsChild>
                <w:div w:id="1346983572">
                  <w:marLeft w:val="0"/>
                  <w:marRight w:val="0"/>
                  <w:marTop w:val="0"/>
                  <w:marBottom w:val="0"/>
                  <w:divBdr>
                    <w:top w:val="none" w:sz="0" w:space="0" w:color="auto"/>
                    <w:left w:val="none" w:sz="0" w:space="0" w:color="auto"/>
                    <w:bottom w:val="none" w:sz="0" w:space="0" w:color="auto"/>
                    <w:right w:val="none" w:sz="0" w:space="0" w:color="auto"/>
                  </w:divBdr>
                  <w:divsChild>
                    <w:div w:id="1346983748">
                      <w:marLeft w:val="150"/>
                      <w:marRight w:val="0"/>
                      <w:marTop w:val="0"/>
                      <w:marBottom w:val="0"/>
                      <w:divBdr>
                        <w:top w:val="none" w:sz="0" w:space="0" w:color="auto"/>
                        <w:left w:val="none" w:sz="0" w:space="0" w:color="auto"/>
                        <w:bottom w:val="none" w:sz="0" w:space="0" w:color="auto"/>
                        <w:right w:val="single" w:sz="6" w:space="0" w:color="EAEAEA"/>
                      </w:divBdr>
                      <w:divsChild>
                        <w:div w:id="1346983619">
                          <w:marLeft w:val="0"/>
                          <w:marRight w:val="150"/>
                          <w:marTop w:val="150"/>
                          <w:marBottom w:val="0"/>
                          <w:divBdr>
                            <w:top w:val="none" w:sz="0" w:space="0" w:color="auto"/>
                            <w:left w:val="none" w:sz="0" w:space="0" w:color="auto"/>
                            <w:bottom w:val="none" w:sz="0" w:space="0" w:color="auto"/>
                            <w:right w:val="none" w:sz="0" w:space="0" w:color="auto"/>
                          </w:divBdr>
                          <w:divsChild>
                            <w:div w:id="1346983730">
                              <w:marLeft w:val="0"/>
                              <w:marRight w:val="75"/>
                              <w:marTop w:val="75"/>
                              <w:marBottom w:val="75"/>
                              <w:divBdr>
                                <w:top w:val="none" w:sz="0" w:space="0" w:color="auto"/>
                                <w:left w:val="none" w:sz="0" w:space="0" w:color="auto"/>
                                <w:bottom w:val="none" w:sz="0" w:space="0" w:color="auto"/>
                                <w:right w:val="none" w:sz="0" w:space="0" w:color="auto"/>
                              </w:divBdr>
                              <w:divsChild>
                                <w:div w:id="13469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983581">
      <w:marLeft w:val="0"/>
      <w:marRight w:val="0"/>
      <w:marTop w:val="0"/>
      <w:marBottom w:val="0"/>
      <w:divBdr>
        <w:top w:val="none" w:sz="0" w:space="0" w:color="auto"/>
        <w:left w:val="none" w:sz="0" w:space="0" w:color="auto"/>
        <w:bottom w:val="none" w:sz="0" w:space="0" w:color="auto"/>
        <w:right w:val="none" w:sz="0" w:space="0" w:color="auto"/>
      </w:divBdr>
      <w:divsChild>
        <w:div w:id="1346983692">
          <w:marLeft w:val="0"/>
          <w:marRight w:val="0"/>
          <w:marTop w:val="0"/>
          <w:marBottom w:val="0"/>
          <w:divBdr>
            <w:top w:val="none" w:sz="0" w:space="0" w:color="auto"/>
            <w:left w:val="none" w:sz="0" w:space="0" w:color="auto"/>
            <w:bottom w:val="none" w:sz="0" w:space="0" w:color="auto"/>
            <w:right w:val="none" w:sz="0" w:space="0" w:color="auto"/>
          </w:divBdr>
          <w:divsChild>
            <w:div w:id="1346983622">
              <w:marLeft w:val="0"/>
              <w:marRight w:val="0"/>
              <w:marTop w:val="0"/>
              <w:marBottom w:val="0"/>
              <w:divBdr>
                <w:top w:val="none" w:sz="0" w:space="0" w:color="auto"/>
                <w:left w:val="none" w:sz="0" w:space="0" w:color="auto"/>
                <w:bottom w:val="none" w:sz="0" w:space="0" w:color="auto"/>
                <w:right w:val="none" w:sz="0" w:space="0" w:color="auto"/>
              </w:divBdr>
              <w:divsChild>
                <w:div w:id="1346983879">
                  <w:marLeft w:val="0"/>
                  <w:marRight w:val="0"/>
                  <w:marTop w:val="0"/>
                  <w:marBottom w:val="0"/>
                  <w:divBdr>
                    <w:top w:val="none" w:sz="0" w:space="0" w:color="auto"/>
                    <w:left w:val="none" w:sz="0" w:space="0" w:color="auto"/>
                    <w:bottom w:val="none" w:sz="0" w:space="0" w:color="auto"/>
                    <w:right w:val="none" w:sz="0" w:space="0" w:color="auto"/>
                  </w:divBdr>
                  <w:divsChild>
                    <w:div w:id="1346983857">
                      <w:marLeft w:val="150"/>
                      <w:marRight w:val="0"/>
                      <w:marTop w:val="0"/>
                      <w:marBottom w:val="0"/>
                      <w:divBdr>
                        <w:top w:val="none" w:sz="0" w:space="0" w:color="auto"/>
                        <w:left w:val="none" w:sz="0" w:space="0" w:color="auto"/>
                        <w:bottom w:val="none" w:sz="0" w:space="0" w:color="auto"/>
                        <w:right w:val="single" w:sz="6" w:space="0" w:color="EAEAEA"/>
                      </w:divBdr>
                      <w:divsChild>
                        <w:div w:id="134698364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585">
      <w:marLeft w:val="0"/>
      <w:marRight w:val="0"/>
      <w:marTop w:val="0"/>
      <w:marBottom w:val="0"/>
      <w:divBdr>
        <w:top w:val="none" w:sz="0" w:space="0" w:color="auto"/>
        <w:left w:val="none" w:sz="0" w:space="0" w:color="auto"/>
        <w:bottom w:val="none" w:sz="0" w:space="0" w:color="auto"/>
        <w:right w:val="none" w:sz="0" w:space="0" w:color="auto"/>
      </w:divBdr>
      <w:divsChild>
        <w:div w:id="1346983650">
          <w:marLeft w:val="0"/>
          <w:marRight w:val="0"/>
          <w:marTop w:val="0"/>
          <w:marBottom w:val="0"/>
          <w:divBdr>
            <w:top w:val="single" w:sz="6" w:space="0" w:color="0C3C8E"/>
            <w:left w:val="single" w:sz="6" w:space="0" w:color="0C3C8E"/>
            <w:bottom w:val="single" w:sz="6" w:space="0" w:color="0C3C8E"/>
            <w:right w:val="single" w:sz="6" w:space="0" w:color="0C3C8E"/>
          </w:divBdr>
          <w:divsChild>
            <w:div w:id="1346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86">
      <w:marLeft w:val="0"/>
      <w:marRight w:val="0"/>
      <w:marTop w:val="0"/>
      <w:marBottom w:val="0"/>
      <w:divBdr>
        <w:top w:val="none" w:sz="0" w:space="0" w:color="auto"/>
        <w:left w:val="none" w:sz="0" w:space="0" w:color="auto"/>
        <w:bottom w:val="none" w:sz="0" w:space="0" w:color="auto"/>
        <w:right w:val="none" w:sz="0" w:space="0" w:color="auto"/>
      </w:divBdr>
    </w:div>
    <w:div w:id="1346983588">
      <w:marLeft w:val="0"/>
      <w:marRight w:val="0"/>
      <w:marTop w:val="0"/>
      <w:marBottom w:val="0"/>
      <w:divBdr>
        <w:top w:val="none" w:sz="0" w:space="0" w:color="auto"/>
        <w:left w:val="none" w:sz="0" w:space="0" w:color="auto"/>
        <w:bottom w:val="none" w:sz="0" w:space="0" w:color="auto"/>
        <w:right w:val="none" w:sz="0" w:space="0" w:color="auto"/>
      </w:divBdr>
      <w:divsChild>
        <w:div w:id="1346983591">
          <w:marLeft w:val="0"/>
          <w:marRight w:val="0"/>
          <w:marTop w:val="450"/>
          <w:marBottom w:val="450"/>
          <w:divBdr>
            <w:top w:val="none" w:sz="0" w:space="0" w:color="auto"/>
            <w:left w:val="none" w:sz="0" w:space="0" w:color="auto"/>
            <w:bottom w:val="none" w:sz="0" w:space="0" w:color="auto"/>
            <w:right w:val="none" w:sz="0" w:space="0" w:color="auto"/>
          </w:divBdr>
          <w:divsChild>
            <w:div w:id="1346983725">
              <w:marLeft w:val="0"/>
              <w:marRight w:val="0"/>
              <w:marTop w:val="0"/>
              <w:marBottom w:val="240"/>
              <w:divBdr>
                <w:top w:val="single" w:sz="12" w:space="4" w:color="647878"/>
                <w:left w:val="none" w:sz="0" w:space="0" w:color="auto"/>
                <w:bottom w:val="single" w:sz="6" w:space="4" w:color="647878"/>
                <w:right w:val="none" w:sz="0" w:space="0" w:color="auto"/>
              </w:divBdr>
            </w:div>
            <w:div w:id="1346983794">
              <w:marLeft w:val="0"/>
              <w:marRight w:val="0"/>
              <w:marTop w:val="0"/>
              <w:marBottom w:val="0"/>
              <w:divBdr>
                <w:top w:val="none" w:sz="0" w:space="0" w:color="auto"/>
                <w:left w:val="none" w:sz="0" w:space="0" w:color="auto"/>
                <w:bottom w:val="none" w:sz="0" w:space="0" w:color="auto"/>
                <w:right w:val="none" w:sz="0" w:space="0" w:color="auto"/>
              </w:divBdr>
              <w:divsChild>
                <w:div w:id="13469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89">
      <w:marLeft w:val="0"/>
      <w:marRight w:val="0"/>
      <w:marTop w:val="0"/>
      <w:marBottom w:val="0"/>
      <w:divBdr>
        <w:top w:val="none" w:sz="0" w:space="0" w:color="auto"/>
        <w:left w:val="none" w:sz="0" w:space="0" w:color="auto"/>
        <w:bottom w:val="none" w:sz="0" w:space="0" w:color="auto"/>
        <w:right w:val="none" w:sz="0" w:space="0" w:color="auto"/>
      </w:divBdr>
      <w:divsChild>
        <w:div w:id="1346983613">
          <w:marLeft w:val="0"/>
          <w:marRight w:val="0"/>
          <w:marTop w:val="0"/>
          <w:marBottom w:val="0"/>
          <w:divBdr>
            <w:top w:val="single" w:sz="6" w:space="0" w:color="0C3C8E"/>
            <w:left w:val="single" w:sz="6" w:space="0" w:color="0C3C8E"/>
            <w:bottom w:val="single" w:sz="6" w:space="0" w:color="0C3C8E"/>
            <w:right w:val="single" w:sz="6" w:space="0" w:color="0C3C8E"/>
          </w:divBdr>
          <w:divsChild>
            <w:div w:id="13469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92">
      <w:marLeft w:val="0"/>
      <w:marRight w:val="0"/>
      <w:marTop w:val="0"/>
      <w:marBottom w:val="0"/>
      <w:divBdr>
        <w:top w:val="none" w:sz="0" w:space="0" w:color="auto"/>
        <w:left w:val="none" w:sz="0" w:space="0" w:color="auto"/>
        <w:bottom w:val="none" w:sz="0" w:space="0" w:color="auto"/>
        <w:right w:val="none" w:sz="0" w:space="0" w:color="auto"/>
      </w:divBdr>
      <w:divsChild>
        <w:div w:id="1346983593">
          <w:marLeft w:val="0"/>
          <w:marRight w:val="0"/>
          <w:marTop w:val="0"/>
          <w:marBottom w:val="0"/>
          <w:divBdr>
            <w:top w:val="none" w:sz="0" w:space="0" w:color="auto"/>
            <w:left w:val="none" w:sz="0" w:space="0" w:color="auto"/>
            <w:bottom w:val="none" w:sz="0" w:space="0" w:color="auto"/>
            <w:right w:val="none" w:sz="0" w:space="0" w:color="auto"/>
          </w:divBdr>
          <w:divsChild>
            <w:div w:id="1346983657">
              <w:marLeft w:val="0"/>
              <w:marRight w:val="0"/>
              <w:marTop w:val="150"/>
              <w:marBottom w:val="150"/>
              <w:divBdr>
                <w:top w:val="none" w:sz="0" w:space="0" w:color="auto"/>
                <w:left w:val="none" w:sz="0" w:space="0" w:color="auto"/>
                <w:bottom w:val="dotted" w:sz="12" w:space="4" w:color="CDDEF4"/>
                <w:right w:val="none" w:sz="0" w:space="0" w:color="auto"/>
              </w:divBdr>
              <w:divsChild>
                <w:div w:id="1346983683">
                  <w:marLeft w:val="0"/>
                  <w:marRight w:val="0"/>
                  <w:marTop w:val="0"/>
                  <w:marBottom w:val="0"/>
                  <w:divBdr>
                    <w:top w:val="none" w:sz="0" w:space="0" w:color="auto"/>
                    <w:left w:val="none" w:sz="0" w:space="0" w:color="auto"/>
                    <w:bottom w:val="none" w:sz="0" w:space="0" w:color="auto"/>
                    <w:right w:val="dotted" w:sz="6" w:space="0" w:color="CCCCCC"/>
                  </w:divBdr>
                </w:div>
                <w:div w:id="134698387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346983595">
      <w:marLeft w:val="0"/>
      <w:marRight w:val="0"/>
      <w:marTop w:val="0"/>
      <w:marBottom w:val="0"/>
      <w:divBdr>
        <w:top w:val="none" w:sz="0" w:space="0" w:color="auto"/>
        <w:left w:val="none" w:sz="0" w:space="0" w:color="auto"/>
        <w:bottom w:val="none" w:sz="0" w:space="0" w:color="auto"/>
        <w:right w:val="none" w:sz="0" w:space="0" w:color="auto"/>
      </w:divBdr>
    </w:div>
    <w:div w:id="1346983597">
      <w:marLeft w:val="0"/>
      <w:marRight w:val="0"/>
      <w:marTop w:val="0"/>
      <w:marBottom w:val="0"/>
      <w:divBdr>
        <w:top w:val="none" w:sz="0" w:space="0" w:color="auto"/>
        <w:left w:val="none" w:sz="0" w:space="0" w:color="auto"/>
        <w:bottom w:val="none" w:sz="0" w:space="0" w:color="auto"/>
        <w:right w:val="none" w:sz="0" w:space="0" w:color="auto"/>
      </w:divBdr>
    </w:div>
    <w:div w:id="1346983599">
      <w:marLeft w:val="0"/>
      <w:marRight w:val="0"/>
      <w:marTop w:val="0"/>
      <w:marBottom w:val="0"/>
      <w:divBdr>
        <w:top w:val="none" w:sz="0" w:space="0" w:color="auto"/>
        <w:left w:val="none" w:sz="0" w:space="0" w:color="auto"/>
        <w:bottom w:val="none" w:sz="0" w:space="0" w:color="auto"/>
        <w:right w:val="none" w:sz="0" w:space="0" w:color="auto"/>
      </w:divBdr>
      <w:divsChild>
        <w:div w:id="1346983837">
          <w:marLeft w:val="0"/>
          <w:marRight w:val="0"/>
          <w:marTop w:val="0"/>
          <w:marBottom w:val="0"/>
          <w:divBdr>
            <w:top w:val="none" w:sz="0" w:space="0" w:color="auto"/>
            <w:left w:val="none" w:sz="0" w:space="0" w:color="auto"/>
            <w:bottom w:val="none" w:sz="0" w:space="0" w:color="auto"/>
            <w:right w:val="none" w:sz="0" w:space="0" w:color="auto"/>
          </w:divBdr>
          <w:divsChild>
            <w:div w:id="1346983623">
              <w:marLeft w:val="0"/>
              <w:marRight w:val="0"/>
              <w:marTop w:val="0"/>
              <w:marBottom w:val="0"/>
              <w:divBdr>
                <w:top w:val="none" w:sz="0" w:space="0" w:color="auto"/>
                <w:left w:val="none" w:sz="0" w:space="0" w:color="auto"/>
                <w:bottom w:val="none" w:sz="0" w:space="0" w:color="auto"/>
                <w:right w:val="none" w:sz="0" w:space="0" w:color="auto"/>
              </w:divBdr>
              <w:divsChild>
                <w:div w:id="1346983788">
                  <w:marLeft w:val="0"/>
                  <w:marRight w:val="0"/>
                  <w:marTop w:val="0"/>
                  <w:marBottom w:val="0"/>
                  <w:divBdr>
                    <w:top w:val="none" w:sz="0" w:space="0" w:color="auto"/>
                    <w:left w:val="none" w:sz="0" w:space="0" w:color="auto"/>
                    <w:bottom w:val="none" w:sz="0" w:space="0" w:color="auto"/>
                    <w:right w:val="none" w:sz="0" w:space="0" w:color="auto"/>
                  </w:divBdr>
                  <w:divsChild>
                    <w:div w:id="1346983768">
                      <w:marLeft w:val="0"/>
                      <w:marRight w:val="0"/>
                      <w:marTop w:val="0"/>
                      <w:marBottom w:val="0"/>
                      <w:divBdr>
                        <w:top w:val="none" w:sz="0" w:space="0" w:color="auto"/>
                        <w:left w:val="none" w:sz="0" w:space="0" w:color="auto"/>
                        <w:bottom w:val="none" w:sz="0" w:space="0" w:color="auto"/>
                        <w:right w:val="none" w:sz="0" w:space="0" w:color="auto"/>
                      </w:divBdr>
                      <w:divsChild>
                        <w:div w:id="1346983543">
                          <w:marLeft w:val="0"/>
                          <w:marRight w:val="0"/>
                          <w:marTop w:val="0"/>
                          <w:marBottom w:val="0"/>
                          <w:divBdr>
                            <w:top w:val="none" w:sz="0" w:space="0" w:color="auto"/>
                            <w:left w:val="none" w:sz="0" w:space="0" w:color="auto"/>
                            <w:bottom w:val="none" w:sz="0" w:space="0" w:color="auto"/>
                            <w:right w:val="none" w:sz="0" w:space="0" w:color="auto"/>
                          </w:divBdr>
                          <w:divsChild>
                            <w:div w:id="1346983603">
                              <w:marLeft w:val="0"/>
                              <w:marRight w:val="0"/>
                              <w:marTop w:val="0"/>
                              <w:marBottom w:val="0"/>
                              <w:divBdr>
                                <w:top w:val="none" w:sz="0" w:space="0" w:color="auto"/>
                                <w:left w:val="none" w:sz="0" w:space="0" w:color="auto"/>
                                <w:bottom w:val="none" w:sz="0" w:space="0" w:color="auto"/>
                                <w:right w:val="none" w:sz="0" w:space="0" w:color="auto"/>
                              </w:divBdr>
                              <w:divsChild>
                                <w:div w:id="1346983819">
                                  <w:marLeft w:val="0"/>
                                  <w:marRight w:val="0"/>
                                  <w:marTop w:val="0"/>
                                  <w:marBottom w:val="0"/>
                                  <w:divBdr>
                                    <w:top w:val="none" w:sz="0" w:space="0" w:color="auto"/>
                                    <w:left w:val="none" w:sz="0" w:space="0" w:color="auto"/>
                                    <w:bottom w:val="none" w:sz="0" w:space="0" w:color="auto"/>
                                    <w:right w:val="none" w:sz="0" w:space="0" w:color="auto"/>
                                  </w:divBdr>
                                  <w:divsChild>
                                    <w:div w:id="13469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83616">
      <w:marLeft w:val="0"/>
      <w:marRight w:val="0"/>
      <w:marTop w:val="0"/>
      <w:marBottom w:val="0"/>
      <w:divBdr>
        <w:top w:val="none" w:sz="0" w:space="0" w:color="auto"/>
        <w:left w:val="none" w:sz="0" w:space="0" w:color="auto"/>
        <w:bottom w:val="none" w:sz="0" w:space="0" w:color="auto"/>
        <w:right w:val="none" w:sz="0" w:space="0" w:color="auto"/>
      </w:divBdr>
    </w:div>
    <w:div w:id="1346983617">
      <w:marLeft w:val="0"/>
      <w:marRight w:val="0"/>
      <w:marTop w:val="0"/>
      <w:marBottom w:val="0"/>
      <w:divBdr>
        <w:top w:val="none" w:sz="0" w:space="0" w:color="auto"/>
        <w:left w:val="none" w:sz="0" w:space="0" w:color="auto"/>
        <w:bottom w:val="none" w:sz="0" w:space="0" w:color="auto"/>
        <w:right w:val="none" w:sz="0" w:space="0" w:color="auto"/>
      </w:divBdr>
      <w:divsChild>
        <w:div w:id="1346983532">
          <w:marLeft w:val="0"/>
          <w:marRight w:val="0"/>
          <w:marTop w:val="0"/>
          <w:marBottom w:val="0"/>
          <w:divBdr>
            <w:top w:val="none" w:sz="0" w:space="0" w:color="auto"/>
            <w:left w:val="none" w:sz="0" w:space="0" w:color="auto"/>
            <w:bottom w:val="none" w:sz="0" w:space="0" w:color="auto"/>
            <w:right w:val="none" w:sz="0" w:space="0" w:color="auto"/>
          </w:divBdr>
        </w:div>
        <w:div w:id="1346983563">
          <w:marLeft w:val="0"/>
          <w:marRight w:val="0"/>
          <w:marTop w:val="0"/>
          <w:marBottom w:val="0"/>
          <w:divBdr>
            <w:top w:val="none" w:sz="0" w:space="0" w:color="auto"/>
            <w:left w:val="none" w:sz="0" w:space="0" w:color="auto"/>
            <w:bottom w:val="none" w:sz="0" w:space="0" w:color="auto"/>
            <w:right w:val="none" w:sz="0" w:space="0" w:color="auto"/>
          </w:divBdr>
        </w:div>
        <w:div w:id="1346983590">
          <w:marLeft w:val="0"/>
          <w:marRight w:val="0"/>
          <w:marTop w:val="0"/>
          <w:marBottom w:val="0"/>
          <w:divBdr>
            <w:top w:val="none" w:sz="0" w:space="0" w:color="auto"/>
            <w:left w:val="none" w:sz="0" w:space="0" w:color="auto"/>
            <w:bottom w:val="none" w:sz="0" w:space="0" w:color="auto"/>
            <w:right w:val="none" w:sz="0" w:space="0" w:color="auto"/>
          </w:divBdr>
        </w:div>
      </w:divsChild>
    </w:div>
    <w:div w:id="1346983632">
      <w:marLeft w:val="0"/>
      <w:marRight w:val="0"/>
      <w:marTop w:val="0"/>
      <w:marBottom w:val="0"/>
      <w:divBdr>
        <w:top w:val="none" w:sz="0" w:space="0" w:color="auto"/>
        <w:left w:val="none" w:sz="0" w:space="0" w:color="auto"/>
        <w:bottom w:val="none" w:sz="0" w:space="0" w:color="auto"/>
        <w:right w:val="none" w:sz="0" w:space="0" w:color="auto"/>
      </w:divBdr>
    </w:div>
    <w:div w:id="1346983635">
      <w:marLeft w:val="0"/>
      <w:marRight w:val="0"/>
      <w:marTop w:val="0"/>
      <w:marBottom w:val="0"/>
      <w:divBdr>
        <w:top w:val="none" w:sz="0" w:space="0" w:color="auto"/>
        <w:left w:val="none" w:sz="0" w:space="0" w:color="auto"/>
        <w:bottom w:val="none" w:sz="0" w:space="0" w:color="auto"/>
        <w:right w:val="none" w:sz="0" w:space="0" w:color="auto"/>
      </w:divBdr>
      <w:divsChild>
        <w:div w:id="1346983596">
          <w:marLeft w:val="0"/>
          <w:marRight w:val="0"/>
          <w:marTop w:val="450"/>
          <w:marBottom w:val="450"/>
          <w:divBdr>
            <w:top w:val="none" w:sz="0" w:space="0" w:color="auto"/>
            <w:left w:val="none" w:sz="0" w:space="0" w:color="auto"/>
            <w:bottom w:val="none" w:sz="0" w:space="0" w:color="auto"/>
            <w:right w:val="none" w:sz="0" w:space="0" w:color="auto"/>
          </w:divBdr>
          <w:divsChild>
            <w:div w:id="1346983600">
              <w:marLeft w:val="0"/>
              <w:marRight w:val="0"/>
              <w:marTop w:val="0"/>
              <w:marBottom w:val="0"/>
              <w:divBdr>
                <w:top w:val="none" w:sz="0" w:space="0" w:color="auto"/>
                <w:left w:val="none" w:sz="0" w:space="0" w:color="auto"/>
                <w:bottom w:val="none" w:sz="0" w:space="0" w:color="auto"/>
                <w:right w:val="none" w:sz="0" w:space="0" w:color="auto"/>
              </w:divBdr>
              <w:divsChild>
                <w:div w:id="1346983705">
                  <w:marLeft w:val="0"/>
                  <w:marRight w:val="0"/>
                  <w:marTop w:val="0"/>
                  <w:marBottom w:val="0"/>
                  <w:divBdr>
                    <w:top w:val="none" w:sz="0" w:space="0" w:color="auto"/>
                    <w:left w:val="none" w:sz="0" w:space="0" w:color="auto"/>
                    <w:bottom w:val="none" w:sz="0" w:space="0" w:color="auto"/>
                    <w:right w:val="none" w:sz="0" w:space="0" w:color="auto"/>
                  </w:divBdr>
                </w:div>
              </w:divsChild>
            </w:div>
            <w:div w:id="1346983610">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637">
      <w:marLeft w:val="0"/>
      <w:marRight w:val="0"/>
      <w:marTop w:val="0"/>
      <w:marBottom w:val="0"/>
      <w:divBdr>
        <w:top w:val="none" w:sz="0" w:space="0" w:color="auto"/>
        <w:left w:val="none" w:sz="0" w:space="0" w:color="auto"/>
        <w:bottom w:val="none" w:sz="0" w:space="0" w:color="auto"/>
        <w:right w:val="none" w:sz="0" w:space="0" w:color="auto"/>
      </w:divBdr>
    </w:div>
    <w:div w:id="1346983639">
      <w:marLeft w:val="0"/>
      <w:marRight w:val="0"/>
      <w:marTop w:val="0"/>
      <w:marBottom w:val="0"/>
      <w:divBdr>
        <w:top w:val="none" w:sz="0" w:space="0" w:color="auto"/>
        <w:left w:val="none" w:sz="0" w:space="0" w:color="auto"/>
        <w:bottom w:val="none" w:sz="0" w:space="0" w:color="auto"/>
        <w:right w:val="none" w:sz="0" w:space="0" w:color="auto"/>
      </w:divBdr>
    </w:div>
    <w:div w:id="1346983642">
      <w:marLeft w:val="0"/>
      <w:marRight w:val="0"/>
      <w:marTop w:val="0"/>
      <w:marBottom w:val="0"/>
      <w:divBdr>
        <w:top w:val="none" w:sz="0" w:space="0" w:color="auto"/>
        <w:left w:val="none" w:sz="0" w:space="0" w:color="auto"/>
        <w:bottom w:val="none" w:sz="0" w:space="0" w:color="auto"/>
        <w:right w:val="none" w:sz="0" w:space="0" w:color="auto"/>
      </w:divBdr>
    </w:div>
    <w:div w:id="1346983646">
      <w:marLeft w:val="0"/>
      <w:marRight w:val="0"/>
      <w:marTop w:val="0"/>
      <w:marBottom w:val="0"/>
      <w:divBdr>
        <w:top w:val="none" w:sz="0" w:space="0" w:color="auto"/>
        <w:left w:val="none" w:sz="0" w:space="0" w:color="auto"/>
        <w:bottom w:val="none" w:sz="0" w:space="0" w:color="auto"/>
        <w:right w:val="none" w:sz="0" w:space="0" w:color="auto"/>
      </w:divBdr>
    </w:div>
    <w:div w:id="1346983653">
      <w:marLeft w:val="0"/>
      <w:marRight w:val="0"/>
      <w:marTop w:val="0"/>
      <w:marBottom w:val="0"/>
      <w:divBdr>
        <w:top w:val="none" w:sz="0" w:space="0" w:color="auto"/>
        <w:left w:val="none" w:sz="0" w:space="0" w:color="auto"/>
        <w:bottom w:val="none" w:sz="0" w:space="0" w:color="auto"/>
        <w:right w:val="none" w:sz="0" w:space="0" w:color="auto"/>
      </w:divBdr>
      <w:divsChild>
        <w:div w:id="1346983538">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58">
      <w:marLeft w:val="0"/>
      <w:marRight w:val="0"/>
      <w:marTop w:val="0"/>
      <w:marBottom w:val="0"/>
      <w:divBdr>
        <w:top w:val="none" w:sz="0" w:space="0" w:color="auto"/>
        <w:left w:val="none" w:sz="0" w:space="0" w:color="auto"/>
        <w:bottom w:val="none" w:sz="0" w:space="0" w:color="auto"/>
        <w:right w:val="none" w:sz="0" w:space="0" w:color="auto"/>
      </w:divBdr>
      <w:divsChild>
        <w:div w:id="1346983630">
          <w:marLeft w:val="0"/>
          <w:marRight w:val="0"/>
          <w:marTop w:val="0"/>
          <w:marBottom w:val="0"/>
          <w:divBdr>
            <w:top w:val="none" w:sz="0" w:space="0" w:color="auto"/>
            <w:left w:val="none" w:sz="0" w:space="0" w:color="auto"/>
            <w:bottom w:val="none" w:sz="0" w:space="0" w:color="auto"/>
            <w:right w:val="none" w:sz="0" w:space="0" w:color="auto"/>
          </w:divBdr>
          <w:divsChild>
            <w:div w:id="1346983625">
              <w:marLeft w:val="0"/>
              <w:marRight w:val="0"/>
              <w:marTop w:val="0"/>
              <w:marBottom w:val="0"/>
              <w:divBdr>
                <w:top w:val="none" w:sz="0" w:space="0" w:color="auto"/>
                <w:left w:val="none" w:sz="0" w:space="0" w:color="auto"/>
                <w:bottom w:val="none" w:sz="0" w:space="0" w:color="auto"/>
                <w:right w:val="none" w:sz="0" w:space="0" w:color="auto"/>
              </w:divBdr>
              <w:divsChild>
                <w:div w:id="1346983688">
                  <w:marLeft w:val="0"/>
                  <w:marRight w:val="0"/>
                  <w:marTop w:val="0"/>
                  <w:marBottom w:val="0"/>
                  <w:divBdr>
                    <w:top w:val="none" w:sz="0" w:space="0" w:color="auto"/>
                    <w:left w:val="none" w:sz="0" w:space="0" w:color="auto"/>
                    <w:bottom w:val="none" w:sz="0" w:space="0" w:color="auto"/>
                    <w:right w:val="none" w:sz="0" w:space="0" w:color="auto"/>
                  </w:divBdr>
                  <w:divsChild>
                    <w:div w:id="1346983763">
                      <w:marLeft w:val="150"/>
                      <w:marRight w:val="0"/>
                      <w:marTop w:val="0"/>
                      <w:marBottom w:val="0"/>
                      <w:divBdr>
                        <w:top w:val="none" w:sz="0" w:space="0" w:color="auto"/>
                        <w:left w:val="none" w:sz="0" w:space="0" w:color="auto"/>
                        <w:bottom w:val="none" w:sz="0" w:space="0" w:color="auto"/>
                        <w:right w:val="single" w:sz="6" w:space="0" w:color="EAEAEA"/>
                      </w:divBdr>
                      <w:divsChild>
                        <w:div w:id="134698380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59">
      <w:marLeft w:val="0"/>
      <w:marRight w:val="0"/>
      <w:marTop w:val="0"/>
      <w:marBottom w:val="0"/>
      <w:divBdr>
        <w:top w:val="none" w:sz="0" w:space="0" w:color="auto"/>
        <w:left w:val="none" w:sz="0" w:space="0" w:color="auto"/>
        <w:bottom w:val="none" w:sz="0" w:space="0" w:color="auto"/>
        <w:right w:val="none" w:sz="0" w:space="0" w:color="auto"/>
      </w:divBdr>
      <w:divsChild>
        <w:div w:id="1346983703">
          <w:marLeft w:val="0"/>
          <w:marRight w:val="0"/>
          <w:marTop w:val="0"/>
          <w:marBottom w:val="0"/>
          <w:divBdr>
            <w:top w:val="none" w:sz="0" w:space="0" w:color="auto"/>
            <w:left w:val="none" w:sz="0" w:space="0" w:color="auto"/>
            <w:bottom w:val="none" w:sz="0" w:space="0" w:color="auto"/>
            <w:right w:val="none" w:sz="0" w:space="0" w:color="auto"/>
          </w:divBdr>
          <w:divsChild>
            <w:div w:id="1346983737">
              <w:marLeft w:val="0"/>
              <w:marRight w:val="0"/>
              <w:marTop w:val="0"/>
              <w:marBottom w:val="0"/>
              <w:divBdr>
                <w:top w:val="none" w:sz="0" w:space="0" w:color="auto"/>
                <w:left w:val="none" w:sz="0" w:space="0" w:color="auto"/>
                <w:bottom w:val="none" w:sz="0" w:space="0" w:color="auto"/>
                <w:right w:val="none" w:sz="0" w:space="0" w:color="auto"/>
              </w:divBdr>
              <w:divsChild>
                <w:div w:id="1346983739">
                  <w:marLeft w:val="0"/>
                  <w:marRight w:val="0"/>
                  <w:marTop w:val="0"/>
                  <w:marBottom w:val="0"/>
                  <w:divBdr>
                    <w:top w:val="none" w:sz="0" w:space="0" w:color="auto"/>
                    <w:left w:val="none" w:sz="0" w:space="0" w:color="auto"/>
                    <w:bottom w:val="none" w:sz="0" w:space="0" w:color="auto"/>
                    <w:right w:val="none" w:sz="0" w:space="0" w:color="auto"/>
                  </w:divBdr>
                  <w:divsChild>
                    <w:div w:id="1346983663">
                      <w:marLeft w:val="150"/>
                      <w:marRight w:val="0"/>
                      <w:marTop w:val="0"/>
                      <w:marBottom w:val="0"/>
                      <w:divBdr>
                        <w:top w:val="none" w:sz="0" w:space="0" w:color="auto"/>
                        <w:left w:val="none" w:sz="0" w:space="0" w:color="auto"/>
                        <w:bottom w:val="none" w:sz="0" w:space="0" w:color="auto"/>
                        <w:right w:val="single" w:sz="6" w:space="0" w:color="EAEAEA"/>
                      </w:divBdr>
                      <w:divsChild>
                        <w:div w:id="1346983615">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64">
      <w:marLeft w:val="0"/>
      <w:marRight w:val="0"/>
      <w:marTop w:val="0"/>
      <w:marBottom w:val="240"/>
      <w:divBdr>
        <w:top w:val="single" w:sz="12" w:space="4" w:color="647878"/>
        <w:left w:val="none" w:sz="0" w:space="0" w:color="auto"/>
        <w:bottom w:val="single" w:sz="6" w:space="4" w:color="647878"/>
        <w:right w:val="none" w:sz="0" w:space="0" w:color="auto"/>
      </w:divBdr>
    </w:div>
    <w:div w:id="1346983666">
      <w:marLeft w:val="0"/>
      <w:marRight w:val="0"/>
      <w:marTop w:val="0"/>
      <w:marBottom w:val="0"/>
      <w:divBdr>
        <w:top w:val="none" w:sz="0" w:space="0" w:color="auto"/>
        <w:left w:val="none" w:sz="0" w:space="0" w:color="auto"/>
        <w:bottom w:val="none" w:sz="0" w:space="0" w:color="auto"/>
        <w:right w:val="none" w:sz="0" w:space="0" w:color="auto"/>
      </w:divBdr>
      <w:divsChild>
        <w:div w:id="1346983833">
          <w:marLeft w:val="0"/>
          <w:marRight w:val="0"/>
          <w:marTop w:val="0"/>
          <w:marBottom w:val="0"/>
          <w:divBdr>
            <w:top w:val="none" w:sz="0" w:space="0" w:color="auto"/>
            <w:left w:val="none" w:sz="0" w:space="0" w:color="auto"/>
            <w:bottom w:val="none" w:sz="0" w:space="0" w:color="auto"/>
            <w:right w:val="none" w:sz="0" w:space="0" w:color="auto"/>
          </w:divBdr>
          <w:divsChild>
            <w:div w:id="1346983704">
              <w:marLeft w:val="0"/>
              <w:marRight w:val="0"/>
              <w:marTop w:val="0"/>
              <w:marBottom w:val="0"/>
              <w:divBdr>
                <w:top w:val="none" w:sz="0" w:space="0" w:color="auto"/>
                <w:left w:val="none" w:sz="0" w:space="0" w:color="auto"/>
                <w:bottom w:val="none" w:sz="0" w:space="0" w:color="auto"/>
                <w:right w:val="none" w:sz="0" w:space="0" w:color="auto"/>
              </w:divBdr>
              <w:divsChild>
                <w:div w:id="1346983649">
                  <w:marLeft w:val="150"/>
                  <w:marRight w:val="0"/>
                  <w:marTop w:val="75"/>
                  <w:marBottom w:val="0"/>
                  <w:divBdr>
                    <w:top w:val="none" w:sz="0" w:space="0" w:color="auto"/>
                    <w:left w:val="none" w:sz="0" w:space="0" w:color="auto"/>
                    <w:bottom w:val="none" w:sz="0" w:space="0" w:color="auto"/>
                    <w:right w:val="none" w:sz="0" w:space="0" w:color="auto"/>
                  </w:divBdr>
                  <w:divsChild>
                    <w:div w:id="1346983668">
                      <w:marLeft w:val="0"/>
                      <w:marRight w:val="0"/>
                      <w:marTop w:val="0"/>
                      <w:marBottom w:val="0"/>
                      <w:divBdr>
                        <w:top w:val="none" w:sz="0" w:space="0" w:color="auto"/>
                        <w:left w:val="none" w:sz="0" w:space="0" w:color="auto"/>
                        <w:bottom w:val="none" w:sz="0" w:space="0" w:color="auto"/>
                        <w:right w:val="none" w:sz="0" w:space="0" w:color="auto"/>
                      </w:divBdr>
                      <w:divsChild>
                        <w:div w:id="1346983638">
                          <w:marLeft w:val="0"/>
                          <w:marRight w:val="0"/>
                          <w:marTop w:val="0"/>
                          <w:marBottom w:val="0"/>
                          <w:divBdr>
                            <w:top w:val="none" w:sz="0" w:space="0" w:color="auto"/>
                            <w:left w:val="none" w:sz="0" w:space="0" w:color="auto"/>
                            <w:bottom w:val="none" w:sz="0" w:space="0" w:color="auto"/>
                            <w:right w:val="none" w:sz="0" w:space="0" w:color="auto"/>
                          </w:divBdr>
                          <w:divsChild>
                            <w:div w:id="1346983840">
                              <w:marLeft w:val="0"/>
                              <w:marRight w:val="0"/>
                              <w:marTop w:val="0"/>
                              <w:marBottom w:val="0"/>
                              <w:divBdr>
                                <w:top w:val="none" w:sz="0" w:space="0" w:color="auto"/>
                                <w:left w:val="none" w:sz="0" w:space="0" w:color="auto"/>
                                <w:bottom w:val="none" w:sz="0" w:space="0" w:color="auto"/>
                                <w:right w:val="none" w:sz="0" w:space="0" w:color="auto"/>
                              </w:divBdr>
                              <w:divsChild>
                                <w:div w:id="1346983885">
                                  <w:marLeft w:val="0"/>
                                  <w:marRight w:val="0"/>
                                  <w:marTop w:val="0"/>
                                  <w:marBottom w:val="0"/>
                                  <w:divBdr>
                                    <w:top w:val="none" w:sz="0" w:space="0" w:color="auto"/>
                                    <w:left w:val="none" w:sz="0" w:space="0" w:color="auto"/>
                                    <w:bottom w:val="none" w:sz="0" w:space="0" w:color="auto"/>
                                    <w:right w:val="none" w:sz="0" w:space="0" w:color="auto"/>
                                  </w:divBdr>
                                  <w:divsChild>
                                    <w:div w:id="1346983674">
                                      <w:marLeft w:val="0"/>
                                      <w:marRight w:val="0"/>
                                      <w:marTop w:val="0"/>
                                      <w:marBottom w:val="0"/>
                                      <w:divBdr>
                                        <w:top w:val="none" w:sz="0" w:space="0" w:color="auto"/>
                                        <w:left w:val="none" w:sz="0" w:space="0" w:color="auto"/>
                                        <w:bottom w:val="none" w:sz="0" w:space="0" w:color="auto"/>
                                        <w:right w:val="none" w:sz="0" w:space="0" w:color="auto"/>
                                      </w:divBdr>
                                      <w:divsChild>
                                        <w:div w:id="1346983647">
                                          <w:marLeft w:val="0"/>
                                          <w:marRight w:val="0"/>
                                          <w:marTop w:val="0"/>
                                          <w:marBottom w:val="0"/>
                                          <w:divBdr>
                                            <w:top w:val="none" w:sz="0" w:space="0" w:color="auto"/>
                                            <w:left w:val="none" w:sz="0" w:space="0" w:color="auto"/>
                                            <w:bottom w:val="none" w:sz="0" w:space="0" w:color="auto"/>
                                            <w:right w:val="none" w:sz="0" w:space="0" w:color="auto"/>
                                          </w:divBdr>
                                          <w:divsChild>
                                            <w:div w:id="1346983728">
                                              <w:marLeft w:val="0"/>
                                              <w:marRight w:val="0"/>
                                              <w:marTop w:val="0"/>
                                              <w:marBottom w:val="0"/>
                                              <w:divBdr>
                                                <w:top w:val="none" w:sz="0" w:space="0" w:color="auto"/>
                                                <w:left w:val="none" w:sz="0" w:space="0" w:color="auto"/>
                                                <w:bottom w:val="none" w:sz="0" w:space="0" w:color="auto"/>
                                                <w:right w:val="none" w:sz="0" w:space="0" w:color="auto"/>
                                              </w:divBdr>
                                              <w:divsChild>
                                                <w:div w:id="1346983584">
                                                  <w:marLeft w:val="0"/>
                                                  <w:marRight w:val="0"/>
                                                  <w:marTop w:val="0"/>
                                                  <w:marBottom w:val="0"/>
                                                  <w:divBdr>
                                                    <w:top w:val="none" w:sz="0" w:space="0" w:color="auto"/>
                                                    <w:left w:val="none" w:sz="0" w:space="0" w:color="auto"/>
                                                    <w:bottom w:val="none" w:sz="0" w:space="0" w:color="auto"/>
                                                    <w:right w:val="none" w:sz="0" w:space="0" w:color="auto"/>
                                                  </w:divBdr>
                                                  <w:divsChild>
                                                    <w:div w:id="1346983677">
                                                      <w:marLeft w:val="0"/>
                                                      <w:marRight w:val="0"/>
                                                      <w:marTop w:val="0"/>
                                                      <w:marBottom w:val="0"/>
                                                      <w:divBdr>
                                                        <w:top w:val="none" w:sz="0" w:space="0" w:color="auto"/>
                                                        <w:left w:val="none" w:sz="0" w:space="0" w:color="auto"/>
                                                        <w:bottom w:val="none" w:sz="0" w:space="0" w:color="auto"/>
                                                        <w:right w:val="none" w:sz="0" w:space="0" w:color="auto"/>
                                                      </w:divBdr>
                                                      <w:divsChild>
                                                        <w:div w:id="1346983696">
                                                          <w:marLeft w:val="0"/>
                                                          <w:marRight w:val="0"/>
                                                          <w:marTop w:val="0"/>
                                                          <w:marBottom w:val="0"/>
                                                          <w:divBdr>
                                                            <w:top w:val="none" w:sz="0" w:space="0" w:color="auto"/>
                                                            <w:left w:val="none" w:sz="0" w:space="0" w:color="auto"/>
                                                            <w:bottom w:val="none" w:sz="0" w:space="0" w:color="auto"/>
                                                            <w:right w:val="none" w:sz="0" w:space="0" w:color="auto"/>
                                                          </w:divBdr>
                                                          <w:divsChild>
                                                            <w:div w:id="13469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667">
      <w:marLeft w:val="0"/>
      <w:marRight w:val="0"/>
      <w:marTop w:val="0"/>
      <w:marBottom w:val="0"/>
      <w:divBdr>
        <w:top w:val="none" w:sz="0" w:space="0" w:color="auto"/>
        <w:left w:val="none" w:sz="0" w:space="0" w:color="auto"/>
        <w:bottom w:val="none" w:sz="0" w:space="0" w:color="auto"/>
        <w:right w:val="none" w:sz="0" w:space="0" w:color="auto"/>
      </w:divBdr>
      <w:divsChild>
        <w:div w:id="1346983612">
          <w:marLeft w:val="0"/>
          <w:marRight w:val="0"/>
          <w:marTop w:val="0"/>
          <w:marBottom w:val="0"/>
          <w:divBdr>
            <w:top w:val="none" w:sz="0" w:space="0" w:color="auto"/>
            <w:left w:val="none" w:sz="0" w:space="0" w:color="auto"/>
            <w:bottom w:val="none" w:sz="0" w:space="0" w:color="auto"/>
            <w:right w:val="none" w:sz="0" w:space="0" w:color="auto"/>
          </w:divBdr>
          <w:divsChild>
            <w:div w:id="13469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72">
      <w:marLeft w:val="0"/>
      <w:marRight w:val="0"/>
      <w:marTop w:val="0"/>
      <w:marBottom w:val="0"/>
      <w:divBdr>
        <w:top w:val="none" w:sz="0" w:space="0" w:color="auto"/>
        <w:left w:val="none" w:sz="0" w:space="0" w:color="auto"/>
        <w:bottom w:val="none" w:sz="0" w:space="0" w:color="auto"/>
        <w:right w:val="none" w:sz="0" w:space="0" w:color="auto"/>
      </w:divBdr>
      <w:divsChild>
        <w:div w:id="1346983805">
          <w:marLeft w:val="0"/>
          <w:marRight w:val="0"/>
          <w:marTop w:val="0"/>
          <w:marBottom w:val="0"/>
          <w:divBdr>
            <w:top w:val="none" w:sz="0" w:space="0" w:color="auto"/>
            <w:left w:val="none" w:sz="0" w:space="0" w:color="auto"/>
            <w:bottom w:val="none" w:sz="0" w:space="0" w:color="auto"/>
            <w:right w:val="none" w:sz="0" w:space="0" w:color="auto"/>
          </w:divBdr>
        </w:div>
      </w:divsChild>
    </w:div>
    <w:div w:id="1346983673">
      <w:marLeft w:val="0"/>
      <w:marRight w:val="0"/>
      <w:marTop w:val="0"/>
      <w:marBottom w:val="0"/>
      <w:divBdr>
        <w:top w:val="none" w:sz="0" w:space="0" w:color="auto"/>
        <w:left w:val="none" w:sz="0" w:space="0" w:color="auto"/>
        <w:bottom w:val="none" w:sz="0" w:space="0" w:color="auto"/>
        <w:right w:val="none" w:sz="0" w:space="0" w:color="auto"/>
      </w:divBdr>
      <w:divsChild>
        <w:div w:id="1346983609">
          <w:marLeft w:val="0"/>
          <w:marRight w:val="0"/>
          <w:marTop w:val="0"/>
          <w:marBottom w:val="0"/>
          <w:divBdr>
            <w:top w:val="none" w:sz="0" w:space="0" w:color="auto"/>
            <w:left w:val="none" w:sz="0" w:space="0" w:color="auto"/>
            <w:bottom w:val="none" w:sz="0" w:space="0" w:color="auto"/>
            <w:right w:val="none" w:sz="0" w:space="0" w:color="auto"/>
          </w:divBdr>
          <w:divsChild>
            <w:div w:id="1346983594">
              <w:marLeft w:val="0"/>
              <w:marRight w:val="0"/>
              <w:marTop w:val="0"/>
              <w:marBottom w:val="0"/>
              <w:divBdr>
                <w:top w:val="none" w:sz="0" w:space="0" w:color="auto"/>
                <w:left w:val="none" w:sz="0" w:space="0" w:color="auto"/>
                <w:bottom w:val="none" w:sz="0" w:space="0" w:color="auto"/>
                <w:right w:val="none" w:sz="0" w:space="0" w:color="auto"/>
              </w:divBdr>
            </w:div>
            <w:div w:id="1346983740">
              <w:marLeft w:val="0"/>
              <w:marRight w:val="0"/>
              <w:marTop w:val="0"/>
              <w:marBottom w:val="0"/>
              <w:divBdr>
                <w:top w:val="none" w:sz="0" w:space="0" w:color="auto"/>
                <w:left w:val="none" w:sz="0" w:space="0" w:color="auto"/>
                <w:bottom w:val="none" w:sz="0" w:space="0" w:color="auto"/>
                <w:right w:val="none" w:sz="0" w:space="0" w:color="auto"/>
              </w:divBdr>
            </w:div>
            <w:div w:id="13469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85">
      <w:marLeft w:val="0"/>
      <w:marRight w:val="0"/>
      <w:marTop w:val="0"/>
      <w:marBottom w:val="0"/>
      <w:divBdr>
        <w:top w:val="none" w:sz="0" w:space="0" w:color="auto"/>
        <w:left w:val="none" w:sz="0" w:space="0" w:color="auto"/>
        <w:bottom w:val="none" w:sz="0" w:space="0" w:color="auto"/>
        <w:right w:val="none" w:sz="0" w:space="0" w:color="auto"/>
      </w:divBdr>
    </w:div>
    <w:div w:id="1346983691">
      <w:marLeft w:val="0"/>
      <w:marRight w:val="0"/>
      <w:marTop w:val="0"/>
      <w:marBottom w:val="0"/>
      <w:divBdr>
        <w:top w:val="none" w:sz="0" w:space="0" w:color="auto"/>
        <w:left w:val="none" w:sz="0" w:space="0" w:color="auto"/>
        <w:bottom w:val="none" w:sz="0" w:space="0" w:color="auto"/>
        <w:right w:val="none" w:sz="0" w:space="0" w:color="auto"/>
      </w:divBdr>
      <w:divsChild>
        <w:div w:id="1346983559">
          <w:marLeft w:val="0"/>
          <w:marRight w:val="0"/>
          <w:marTop w:val="0"/>
          <w:marBottom w:val="0"/>
          <w:divBdr>
            <w:top w:val="none" w:sz="0" w:space="0" w:color="auto"/>
            <w:left w:val="none" w:sz="0" w:space="0" w:color="auto"/>
            <w:bottom w:val="none" w:sz="0" w:space="0" w:color="auto"/>
            <w:right w:val="none" w:sz="0" w:space="0" w:color="auto"/>
          </w:divBdr>
          <w:divsChild>
            <w:div w:id="1346983798">
              <w:marLeft w:val="0"/>
              <w:marRight w:val="0"/>
              <w:marTop w:val="0"/>
              <w:marBottom w:val="0"/>
              <w:divBdr>
                <w:top w:val="none" w:sz="0" w:space="0" w:color="auto"/>
                <w:left w:val="none" w:sz="0" w:space="0" w:color="auto"/>
                <w:bottom w:val="none" w:sz="0" w:space="0" w:color="auto"/>
                <w:right w:val="none" w:sz="0" w:space="0" w:color="auto"/>
              </w:divBdr>
              <w:divsChild>
                <w:div w:id="1346983678">
                  <w:marLeft w:val="0"/>
                  <w:marRight w:val="0"/>
                  <w:marTop w:val="0"/>
                  <w:marBottom w:val="0"/>
                  <w:divBdr>
                    <w:top w:val="none" w:sz="0" w:space="0" w:color="auto"/>
                    <w:left w:val="none" w:sz="0" w:space="0" w:color="auto"/>
                    <w:bottom w:val="none" w:sz="0" w:space="0" w:color="auto"/>
                    <w:right w:val="none" w:sz="0" w:space="0" w:color="auto"/>
                  </w:divBdr>
                  <w:divsChild>
                    <w:div w:id="1346983717">
                      <w:marLeft w:val="150"/>
                      <w:marRight w:val="0"/>
                      <w:marTop w:val="0"/>
                      <w:marBottom w:val="0"/>
                      <w:divBdr>
                        <w:top w:val="none" w:sz="0" w:space="0" w:color="auto"/>
                        <w:left w:val="none" w:sz="0" w:space="0" w:color="auto"/>
                        <w:bottom w:val="none" w:sz="0" w:space="0" w:color="auto"/>
                        <w:right w:val="single" w:sz="6" w:space="0" w:color="EAEAEA"/>
                      </w:divBdr>
                      <w:divsChild>
                        <w:div w:id="1346983582">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93">
      <w:marLeft w:val="0"/>
      <w:marRight w:val="0"/>
      <w:marTop w:val="0"/>
      <w:marBottom w:val="0"/>
      <w:divBdr>
        <w:top w:val="none" w:sz="0" w:space="0" w:color="auto"/>
        <w:left w:val="none" w:sz="0" w:space="0" w:color="auto"/>
        <w:bottom w:val="none" w:sz="0" w:space="0" w:color="auto"/>
        <w:right w:val="none" w:sz="0" w:space="0" w:color="auto"/>
      </w:divBdr>
      <w:divsChild>
        <w:div w:id="1346983733">
          <w:marLeft w:val="0"/>
          <w:marRight w:val="0"/>
          <w:marTop w:val="0"/>
          <w:marBottom w:val="0"/>
          <w:divBdr>
            <w:top w:val="none" w:sz="0" w:space="0" w:color="auto"/>
            <w:left w:val="none" w:sz="0" w:space="0" w:color="auto"/>
            <w:bottom w:val="none" w:sz="0" w:space="0" w:color="auto"/>
            <w:right w:val="none" w:sz="0" w:space="0" w:color="auto"/>
          </w:divBdr>
        </w:div>
      </w:divsChild>
    </w:div>
    <w:div w:id="1346983694">
      <w:marLeft w:val="0"/>
      <w:marRight w:val="0"/>
      <w:marTop w:val="0"/>
      <w:marBottom w:val="0"/>
      <w:divBdr>
        <w:top w:val="none" w:sz="0" w:space="0" w:color="auto"/>
        <w:left w:val="none" w:sz="0" w:space="0" w:color="auto"/>
        <w:bottom w:val="none" w:sz="0" w:space="0" w:color="auto"/>
        <w:right w:val="none" w:sz="0" w:space="0" w:color="auto"/>
      </w:divBdr>
    </w:div>
    <w:div w:id="1346983695">
      <w:marLeft w:val="0"/>
      <w:marRight w:val="0"/>
      <w:marTop w:val="0"/>
      <w:marBottom w:val="0"/>
      <w:divBdr>
        <w:top w:val="none" w:sz="0" w:space="0" w:color="auto"/>
        <w:left w:val="none" w:sz="0" w:space="0" w:color="auto"/>
        <w:bottom w:val="none" w:sz="0" w:space="0" w:color="auto"/>
        <w:right w:val="none" w:sz="0" w:space="0" w:color="auto"/>
      </w:divBdr>
    </w:div>
    <w:div w:id="1346983697">
      <w:marLeft w:val="0"/>
      <w:marRight w:val="0"/>
      <w:marTop w:val="0"/>
      <w:marBottom w:val="0"/>
      <w:divBdr>
        <w:top w:val="none" w:sz="0" w:space="0" w:color="auto"/>
        <w:left w:val="none" w:sz="0" w:space="0" w:color="auto"/>
        <w:bottom w:val="none" w:sz="0" w:space="0" w:color="auto"/>
        <w:right w:val="none" w:sz="0" w:space="0" w:color="auto"/>
      </w:divBdr>
      <w:divsChild>
        <w:div w:id="1346983821">
          <w:marLeft w:val="0"/>
          <w:marRight w:val="0"/>
          <w:marTop w:val="0"/>
          <w:marBottom w:val="0"/>
          <w:divBdr>
            <w:top w:val="none" w:sz="0" w:space="0" w:color="auto"/>
            <w:left w:val="none" w:sz="0" w:space="0" w:color="auto"/>
            <w:bottom w:val="none" w:sz="0" w:space="0" w:color="auto"/>
            <w:right w:val="none" w:sz="0" w:space="0" w:color="auto"/>
          </w:divBdr>
          <w:divsChild>
            <w:div w:id="1346983542">
              <w:marLeft w:val="0"/>
              <w:marRight w:val="0"/>
              <w:marTop w:val="0"/>
              <w:marBottom w:val="0"/>
              <w:divBdr>
                <w:top w:val="none" w:sz="0" w:space="0" w:color="auto"/>
                <w:left w:val="none" w:sz="0" w:space="0" w:color="auto"/>
                <w:bottom w:val="none" w:sz="0" w:space="0" w:color="auto"/>
                <w:right w:val="none" w:sz="0" w:space="0" w:color="auto"/>
              </w:divBdr>
              <w:divsChild>
                <w:div w:id="1346983569">
                  <w:marLeft w:val="0"/>
                  <w:marRight w:val="0"/>
                  <w:marTop w:val="0"/>
                  <w:marBottom w:val="0"/>
                  <w:divBdr>
                    <w:top w:val="none" w:sz="0" w:space="0" w:color="auto"/>
                    <w:left w:val="none" w:sz="0" w:space="0" w:color="auto"/>
                    <w:bottom w:val="none" w:sz="0" w:space="0" w:color="auto"/>
                    <w:right w:val="none" w:sz="0" w:space="0" w:color="auto"/>
                  </w:divBdr>
                  <w:divsChild>
                    <w:div w:id="1346983536">
                      <w:marLeft w:val="15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sChild>
    </w:div>
    <w:div w:id="1346983699">
      <w:marLeft w:val="0"/>
      <w:marRight w:val="0"/>
      <w:marTop w:val="0"/>
      <w:marBottom w:val="0"/>
      <w:divBdr>
        <w:top w:val="none" w:sz="0" w:space="0" w:color="auto"/>
        <w:left w:val="none" w:sz="0" w:space="0" w:color="auto"/>
        <w:bottom w:val="none" w:sz="0" w:space="0" w:color="auto"/>
        <w:right w:val="none" w:sz="0" w:space="0" w:color="auto"/>
      </w:divBdr>
      <w:divsChild>
        <w:div w:id="1346983604">
          <w:marLeft w:val="0"/>
          <w:marRight w:val="0"/>
          <w:marTop w:val="450"/>
          <w:marBottom w:val="450"/>
          <w:divBdr>
            <w:top w:val="none" w:sz="0" w:space="0" w:color="auto"/>
            <w:left w:val="none" w:sz="0" w:space="0" w:color="auto"/>
            <w:bottom w:val="none" w:sz="0" w:space="0" w:color="auto"/>
            <w:right w:val="none" w:sz="0" w:space="0" w:color="auto"/>
          </w:divBdr>
          <w:divsChild>
            <w:div w:id="1346983614">
              <w:marLeft w:val="0"/>
              <w:marRight w:val="0"/>
              <w:marTop w:val="0"/>
              <w:marBottom w:val="0"/>
              <w:divBdr>
                <w:top w:val="none" w:sz="0" w:space="0" w:color="auto"/>
                <w:left w:val="none" w:sz="0" w:space="0" w:color="auto"/>
                <w:bottom w:val="none" w:sz="0" w:space="0" w:color="auto"/>
                <w:right w:val="none" w:sz="0" w:space="0" w:color="auto"/>
              </w:divBdr>
              <w:divsChild>
                <w:div w:id="1346983716">
                  <w:marLeft w:val="0"/>
                  <w:marRight w:val="0"/>
                  <w:marTop w:val="0"/>
                  <w:marBottom w:val="0"/>
                  <w:divBdr>
                    <w:top w:val="none" w:sz="0" w:space="0" w:color="auto"/>
                    <w:left w:val="none" w:sz="0" w:space="0" w:color="auto"/>
                    <w:bottom w:val="none" w:sz="0" w:space="0" w:color="auto"/>
                    <w:right w:val="none" w:sz="0" w:space="0" w:color="auto"/>
                  </w:divBdr>
                </w:div>
              </w:divsChild>
            </w:div>
            <w:div w:id="1346983738">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701">
      <w:marLeft w:val="0"/>
      <w:marRight w:val="0"/>
      <w:marTop w:val="0"/>
      <w:marBottom w:val="0"/>
      <w:divBdr>
        <w:top w:val="none" w:sz="0" w:space="0" w:color="auto"/>
        <w:left w:val="none" w:sz="0" w:space="0" w:color="auto"/>
        <w:bottom w:val="none" w:sz="0" w:space="0" w:color="auto"/>
        <w:right w:val="none" w:sz="0" w:space="0" w:color="auto"/>
      </w:divBdr>
    </w:div>
    <w:div w:id="1346983708">
      <w:marLeft w:val="0"/>
      <w:marRight w:val="0"/>
      <w:marTop w:val="0"/>
      <w:marBottom w:val="0"/>
      <w:divBdr>
        <w:top w:val="none" w:sz="0" w:space="0" w:color="auto"/>
        <w:left w:val="none" w:sz="0" w:space="0" w:color="auto"/>
        <w:bottom w:val="none" w:sz="0" w:space="0" w:color="auto"/>
        <w:right w:val="none" w:sz="0" w:space="0" w:color="auto"/>
      </w:divBdr>
    </w:div>
    <w:div w:id="1346983711">
      <w:marLeft w:val="0"/>
      <w:marRight w:val="0"/>
      <w:marTop w:val="0"/>
      <w:marBottom w:val="0"/>
      <w:divBdr>
        <w:top w:val="none" w:sz="0" w:space="0" w:color="auto"/>
        <w:left w:val="none" w:sz="0" w:space="0" w:color="auto"/>
        <w:bottom w:val="none" w:sz="0" w:space="0" w:color="auto"/>
        <w:right w:val="none" w:sz="0" w:space="0" w:color="auto"/>
      </w:divBdr>
    </w:div>
    <w:div w:id="1346983720">
      <w:marLeft w:val="0"/>
      <w:marRight w:val="0"/>
      <w:marTop w:val="0"/>
      <w:marBottom w:val="0"/>
      <w:divBdr>
        <w:top w:val="none" w:sz="0" w:space="0" w:color="auto"/>
        <w:left w:val="none" w:sz="0" w:space="0" w:color="auto"/>
        <w:bottom w:val="none" w:sz="0" w:space="0" w:color="auto"/>
        <w:right w:val="none" w:sz="0" w:space="0" w:color="auto"/>
      </w:divBdr>
    </w:div>
    <w:div w:id="1346983721">
      <w:marLeft w:val="0"/>
      <w:marRight w:val="0"/>
      <w:marTop w:val="0"/>
      <w:marBottom w:val="0"/>
      <w:divBdr>
        <w:top w:val="none" w:sz="0" w:space="0" w:color="auto"/>
        <w:left w:val="none" w:sz="0" w:space="0" w:color="auto"/>
        <w:bottom w:val="none" w:sz="0" w:space="0" w:color="auto"/>
        <w:right w:val="none" w:sz="0" w:space="0" w:color="auto"/>
      </w:divBdr>
      <w:divsChild>
        <w:div w:id="1346983862">
          <w:marLeft w:val="0"/>
          <w:marRight w:val="0"/>
          <w:marTop w:val="0"/>
          <w:marBottom w:val="0"/>
          <w:divBdr>
            <w:top w:val="none" w:sz="0" w:space="0" w:color="auto"/>
            <w:left w:val="none" w:sz="0" w:space="0" w:color="auto"/>
            <w:bottom w:val="none" w:sz="0" w:space="0" w:color="auto"/>
            <w:right w:val="none" w:sz="0" w:space="0" w:color="auto"/>
          </w:divBdr>
          <w:divsChild>
            <w:div w:id="1346983854">
              <w:marLeft w:val="0"/>
              <w:marRight w:val="0"/>
              <w:marTop w:val="0"/>
              <w:marBottom w:val="0"/>
              <w:divBdr>
                <w:top w:val="none" w:sz="0" w:space="0" w:color="auto"/>
                <w:left w:val="none" w:sz="0" w:space="0" w:color="auto"/>
                <w:bottom w:val="none" w:sz="0" w:space="0" w:color="auto"/>
                <w:right w:val="none" w:sz="0" w:space="0" w:color="auto"/>
              </w:divBdr>
              <w:divsChild>
                <w:div w:id="1346983863">
                  <w:marLeft w:val="0"/>
                  <w:marRight w:val="0"/>
                  <w:marTop w:val="0"/>
                  <w:marBottom w:val="0"/>
                  <w:divBdr>
                    <w:top w:val="none" w:sz="0" w:space="0" w:color="auto"/>
                    <w:left w:val="none" w:sz="0" w:space="0" w:color="auto"/>
                    <w:bottom w:val="none" w:sz="0" w:space="0" w:color="auto"/>
                    <w:right w:val="none" w:sz="0" w:space="0" w:color="auto"/>
                  </w:divBdr>
                  <w:divsChild>
                    <w:div w:id="1346983760">
                      <w:marLeft w:val="150"/>
                      <w:marRight w:val="0"/>
                      <w:marTop w:val="0"/>
                      <w:marBottom w:val="0"/>
                      <w:divBdr>
                        <w:top w:val="none" w:sz="0" w:space="0" w:color="auto"/>
                        <w:left w:val="none" w:sz="0" w:space="0" w:color="auto"/>
                        <w:bottom w:val="none" w:sz="0" w:space="0" w:color="auto"/>
                        <w:right w:val="single" w:sz="6" w:space="0" w:color="EAEAEA"/>
                      </w:divBdr>
                      <w:divsChild>
                        <w:div w:id="1346983601">
                          <w:marLeft w:val="0"/>
                          <w:marRight w:val="150"/>
                          <w:marTop w:val="150"/>
                          <w:marBottom w:val="0"/>
                          <w:divBdr>
                            <w:top w:val="none" w:sz="0" w:space="0" w:color="auto"/>
                            <w:left w:val="none" w:sz="0" w:space="0" w:color="auto"/>
                            <w:bottom w:val="none" w:sz="0" w:space="0" w:color="auto"/>
                            <w:right w:val="none" w:sz="0" w:space="0" w:color="auto"/>
                          </w:divBdr>
                          <w:divsChild>
                            <w:div w:id="1346983636">
                              <w:marLeft w:val="0"/>
                              <w:marRight w:val="75"/>
                              <w:marTop w:val="75"/>
                              <w:marBottom w:val="75"/>
                              <w:divBdr>
                                <w:top w:val="none" w:sz="0" w:space="0" w:color="auto"/>
                                <w:left w:val="none" w:sz="0" w:space="0" w:color="auto"/>
                                <w:bottom w:val="none" w:sz="0" w:space="0" w:color="auto"/>
                                <w:right w:val="none" w:sz="0" w:space="0" w:color="auto"/>
                              </w:divBdr>
                              <w:divsChild>
                                <w:div w:id="1346983643">
                                  <w:marLeft w:val="0"/>
                                  <w:marRight w:val="0"/>
                                  <w:marTop w:val="0"/>
                                  <w:marBottom w:val="0"/>
                                  <w:divBdr>
                                    <w:top w:val="none" w:sz="0" w:space="0" w:color="auto"/>
                                    <w:left w:val="none" w:sz="0" w:space="0" w:color="auto"/>
                                    <w:bottom w:val="none" w:sz="0" w:space="0" w:color="auto"/>
                                    <w:right w:val="none" w:sz="0" w:space="0" w:color="auto"/>
                                  </w:divBdr>
                                </w:div>
                                <w:div w:id="1346983764">
                                  <w:marLeft w:val="0"/>
                                  <w:marRight w:val="0"/>
                                  <w:marTop w:val="0"/>
                                  <w:marBottom w:val="0"/>
                                  <w:divBdr>
                                    <w:top w:val="none" w:sz="0" w:space="0" w:color="auto"/>
                                    <w:left w:val="none" w:sz="0" w:space="0" w:color="auto"/>
                                    <w:bottom w:val="none" w:sz="0" w:space="0" w:color="auto"/>
                                    <w:right w:val="none" w:sz="0" w:space="0" w:color="auto"/>
                                  </w:divBdr>
                                </w:div>
                              </w:divsChild>
                            </w:div>
                            <w:div w:id="1346983811">
                              <w:marLeft w:val="0"/>
                              <w:marRight w:val="75"/>
                              <w:marTop w:val="75"/>
                              <w:marBottom w:val="75"/>
                              <w:divBdr>
                                <w:top w:val="none" w:sz="0" w:space="0" w:color="auto"/>
                                <w:left w:val="none" w:sz="0" w:space="0" w:color="auto"/>
                                <w:bottom w:val="none" w:sz="0" w:space="0" w:color="auto"/>
                                <w:right w:val="none" w:sz="0" w:space="0" w:color="auto"/>
                              </w:divBdr>
                              <w:divsChild>
                                <w:div w:id="13469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24">
                          <w:marLeft w:val="0"/>
                          <w:marRight w:val="0"/>
                          <w:marTop w:val="0"/>
                          <w:marBottom w:val="0"/>
                          <w:divBdr>
                            <w:top w:val="none" w:sz="0" w:space="0" w:color="auto"/>
                            <w:left w:val="none" w:sz="0" w:space="0" w:color="auto"/>
                            <w:bottom w:val="none" w:sz="0" w:space="0" w:color="auto"/>
                            <w:right w:val="none" w:sz="0" w:space="0" w:color="auto"/>
                          </w:divBdr>
                          <w:divsChild>
                            <w:div w:id="1346983734">
                              <w:marLeft w:val="0"/>
                              <w:marRight w:val="75"/>
                              <w:marTop w:val="0"/>
                              <w:marBottom w:val="0"/>
                              <w:divBdr>
                                <w:top w:val="none" w:sz="0" w:space="0" w:color="auto"/>
                                <w:left w:val="none" w:sz="0" w:space="0" w:color="auto"/>
                                <w:bottom w:val="none" w:sz="0" w:space="0" w:color="auto"/>
                                <w:right w:val="single" w:sz="6" w:space="4" w:color="FFFFFF"/>
                              </w:divBdr>
                            </w:div>
                            <w:div w:id="1346983830">
                              <w:marLeft w:val="75"/>
                              <w:marRight w:val="0"/>
                              <w:marTop w:val="0"/>
                              <w:marBottom w:val="0"/>
                              <w:divBdr>
                                <w:top w:val="none" w:sz="0" w:space="0" w:color="auto"/>
                                <w:left w:val="single" w:sz="6" w:space="4" w:color="FFFFFF"/>
                                <w:bottom w:val="none" w:sz="0" w:space="0" w:color="auto"/>
                                <w:right w:val="none" w:sz="0" w:space="0" w:color="auto"/>
                              </w:divBdr>
                            </w:div>
                          </w:divsChild>
                        </w:div>
                      </w:divsChild>
                    </w:div>
                  </w:divsChild>
                </w:div>
              </w:divsChild>
            </w:div>
          </w:divsChild>
        </w:div>
      </w:divsChild>
    </w:div>
    <w:div w:id="1346983723">
      <w:marLeft w:val="0"/>
      <w:marRight w:val="0"/>
      <w:marTop w:val="0"/>
      <w:marBottom w:val="0"/>
      <w:divBdr>
        <w:top w:val="none" w:sz="0" w:space="0" w:color="auto"/>
        <w:left w:val="none" w:sz="0" w:space="0" w:color="auto"/>
        <w:bottom w:val="none" w:sz="0" w:space="0" w:color="auto"/>
        <w:right w:val="none" w:sz="0" w:space="0" w:color="auto"/>
      </w:divBdr>
      <w:divsChild>
        <w:div w:id="1346983564">
          <w:marLeft w:val="0"/>
          <w:marRight w:val="0"/>
          <w:marTop w:val="0"/>
          <w:marBottom w:val="0"/>
          <w:divBdr>
            <w:top w:val="none" w:sz="0" w:space="0" w:color="auto"/>
            <w:left w:val="none" w:sz="0" w:space="0" w:color="auto"/>
            <w:bottom w:val="none" w:sz="0" w:space="0" w:color="auto"/>
            <w:right w:val="none" w:sz="0" w:space="0" w:color="auto"/>
          </w:divBdr>
          <w:divsChild>
            <w:div w:id="1346983860">
              <w:marLeft w:val="0"/>
              <w:marRight w:val="0"/>
              <w:marTop w:val="0"/>
              <w:marBottom w:val="0"/>
              <w:divBdr>
                <w:top w:val="none" w:sz="0" w:space="0" w:color="auto"/>
                <w:left w:val="none" w:sz="0" w:space="0" w:color="auto"/>
                <w:bottom w:val="none" w:sz="0" w:space="0" w:color="auto"/>
                <w:right w:val="none" w:sz="0" w:space="0" w:color="auto"/>
              </w:divBdr>
              <w:divsChild>
                <w:div w:id="1346983784">
                  <w:marLeft w:val="0"/>
                  <w:marRight w:val="0"/>
                  <w:marTop w:val="0"/>
                  <w:marBottom w:val="0"/>
                  <w:divBdr>
                    <w:top w:val="none" w:sz="0" w:space="0" w:color="auto"/>
                    <w:left w:val="none" w:sz="0" w:space="0" w:color="auto"/>
                    <w:bottom w:val="none" w:sz="0" w:space="0" w:color="auto"/>
                    <w:right w:val="none" w:sz="0" w:space="0" w:color="auto"/>
                  </w:divBdr>
                  <w:divsChild>
                    <w:div w:id="1346983571">
                      <w:marLeft w:val="150"/>
                      <w:marRight w:val="0"/>
                      <w:marTop w:val="0"/>
                      <w:marBottom w:val="0"/>
                      <w:divBdr>
                        <w:top w:val="none" w:sz="0" w:space="0" w:color="auto"/>
                        <w:left w:val="none" w:sz="0" w:space="0" w:color="auto"/>
                        <w:bottom w:val="none" w:sz="0" w:space="0" w:color="auto"/>
                        <w:right w:val="single" w:sz="6" w:space="0" w:color="EAEAEA"/>
                      </w:divBdr>
                      <w:divsChild>
                        <w:div w:id="134698366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727">
      <w:marLeft w:val="0"/>
      <w:marRight w:val="0"/>
      <w:marTop w:val="0"/>
      <w:marBottom w:val="0"/>
      <w:divBdr>
        <w:top w:val="none" w:sz="0" w:space="0" w:color="auto"/>
        <w:left w:val="none" w:sz="0" w:space="0" w:color="auto"/>
        <w:bottom w:val="none" w:sz="0" w:space="0" w:color="auto"/>
        <w:right w:val="none" w:sz="0" w:space="0" w:color="auto"/>
      </w:divBdr>
      <w:divsChild>
        <w:div w:id="1346983680">
          <w:marLeft w:val="0"/>
          <w:marRight w:val="0"/>
          <w:marTop w:val="100"/>
          <w:marBottom w:val="100"/>
          <w:divBdr>
            <w:top w:val="none" w:sz="0" w:space="0" w:color="auto"/>
            <w:left w:val="none" w:sz="0" w:space="0" w:color="auto"/>
            <w:bottom w:val="none" w:sz="0" w:space="0" w:color="auto"/>
            <w:right w:val="none" w:sz="0" w:space="0" w:color="auto"/>
          </w:divBdr>
          <w:divsChild>
            <w:div w:id="1346983573">
              <w:marLeft w:val="0"/>
              <w:marRight w:val="300"/>
              <w:marTop w:val="0"/>
              <w:marBottom w:val="0"/>
              <w:divBdr>
                <w:top w:val="none" w:sz="0" w:space="0" w:color="auto"/>
                <w:left w:val="none" w:sz="0" w:space="0" w:color="auto"/>
                <w:bottom w:val="none" w:sz="0" w:space="0" w:color="auto"/>
                <w:right w:val="none" w:sz="0" w:space="0" w:color="auto"/>
              </w:divBdr>
              <w:divsChild>
                <w:div w:id="1346983712">
                  <w:marLeft w:val="0"/>
                  <w:marRight w:val="0"/>
                  <w:marTop w:val="0"/>
                  <w:marBottom w:val="210"/>
                  <w:divBdr>
                    <w:top w:val="single" w:sz="6" w:space="2" w:color="auto"/>
                    <w:left w:val="none" w:sz="0" w:space="0" w:color="auto"/>
                    <w:bottom w:val="none" w:sz="0" w:space="0" w:color="auto"/>
                    <w:right w:val="none" w:sz="0" w:space="0" w:color="auto"/>
                  </w:divBdr>
                </w:div>
                <w:div w:id="1346983729">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713">
                      <w:marLeft w:val="0"/>
                      <w:marRight w:val="0"/>
                      <w:marTop w:val="0"/>
                      <w:marBottom w:val="0"/>
                      <w:divBdr>
                        <w:top w:val="none" w:sz="0" w:space="0" w:color="auto"/>
                        <w:left w:val="none" w:sz="0" w:space="0" w:color="auto"/>
                        <w:bottom w:val="none" w:sz="0" w:space="0" w:color="auto"/>
                        <w:right w:val="none" w:sz="0" w:space="0" w:color="auto"/>
                      </w:divBdr>
                      <w:divsChild>
                        <w:div w:id="1346983553">
                          <w:marLeft w:val="0"/>
                          <w:marRight w:val="0"/>
                          <w:marTop w:val="0"/>
                          <w:marBottom w:val="0"/>
                          <w:divBdr>
                            <w:top w:val="none" w:sz="0" w:space="0" w:color="auto"/>
                            <w:left w:val="none" w:sz="0" w:space="0" w:color="auto"/>
                            <w:bottom w:val="none" w:sz="0" w:space="0" w:color="auto"/>
                            <w:right w:val="none" w:sz="0" w:space="0" w:color="auto"/>
                          </w:divBdr>
                        </w:div>
                        <w:div w:id="1346983743">
                          <w:marLeft w:val="0"/>
                          <w:marRight w:val="0"/>
                          <w:marTop w:val="0"/>
                          <w:marBottom w:val="0"/>
                          <w:divBdr>
                            <w:top w:val="none" w:sz="0" w:space="0" w:color="auto"/>
                            <w:left w:val="none" w:sz="0" w:space="0" w:color="auto"/>
                            <w:bottom w:val="none" w:sz="0" w:space="0" w:color="auto"/>
                            <w:right w:val="none" w:sz="0" w:space="0" w:color="auto"/>
                          </w:divBdr>
                        </w:div>
                      </w:divsChild>
                    </w:div>
                    <w:div w:id="13469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62">
              <w:marLeft w:val="0"/>
              <w:marRight w:val="0"/>
              <w:marTop w:val="0"/>
              <w:marBottom w:val="0"/>
              <w:divBdr>
                <w:top w:val="none" w:sz="0" w:space="0" w:color="auto"/>
                <w:left w:val="none" w:sz="0" w:space="0" w:color="auto"/>
                <w:bottom w:val="none" w:sz="0" w:space="0" w:color="auto"/>
                <w:right w:val="none" w:sz="0" w:space="0" w:color="auto"/>
              </w:divBdr>
              <w:divsChild>
                <w:div w:id="1346983676">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540">
                      <w:marLeft w:val="0"/>
                      <w:marRight w:val="0"/>
                      <w:marTop w:val="0"/>
                      <w:marBottom w:val="0"/>
                      <w:divBdr>
                        <w:top w:val="none" w:sz="0" w:space="0" w:color="auto"/>
                        <w:left w:val="none" w:sz="0" w:space="0" w:color="auto"/>
                        <w:bottom w:val="none" w:sz="0" w:space="0" w:color="auto"/>
                        <w:right w:val="none" w:sz="0" w:space="0" w:color="auto"/>
                      </w:divBdr>
                    </w:div>
                    <w:div w:id="134698388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346983823">
              <w:marLeft w:val="-30"/>
              <w:marRight w:val="-30"/>
              <w:marTop w:val="0"/>
              <w:marBottom w:val="0"/>
              <w:divBdr>
                <w:top w:val="none" w:sz="0" w:space="0" w:color="auto"/>
                <w:left w:val="none" w:sz="0" w:space="0" w:color="auto"/>
                <w:bottom w:val="none" w:sz="0" w:space="0" w:color="auto"/>
                <w:right w:val="none" w:sz="0" w:space="0" w:color="auto"/>
              </w:divBdr>
              <w:divsChild>
                <w:div w:id="1346983547">
                  <w:marLeft w:val="0"/>
                  <w:marRight w:val="0"/>
                  <w:marTop w:val="0"/>
                  <w:marBottom w:val="0"/>
                  <w:divBdr>
                    <w:top w:val="none" w:sz="0" w:space="0" w:color="auto"/>
                    <w:left w:val="none" w:sz="0" w:space="0" w:color="auto"/>
                    <w:bottom w:val="none" w:sz="0" w:space="0" w:color="auto"/>
                    <w:right w:val="none" w:sz="0" w:space="0" w:color="auto"/>
                  </w:divBdr>
                  <w:divsChild>
                    <w:div w:id="1346983606">
                      <w:marLeft w:val="225"/>
                      <w:marRight w:val="225"/>
                      <w:marTop w:val="375"/>
                      <w:marBottom w:val="375"/>
                      <w:divBdr>
                        <w:top w:val="none" w:sz="0" w:space="0" w:color="auto"/>
                        <w:left w:val="none" w:sz="0" w:space="0" w:color="auto"/>
                        <w:bottom w:val="none" w:sz="0" w:space="0" w:color="auto"/>
                        <w:right w:val="none" w:sz="0" w:space="0" w:color="auto"/>
                      </w:divBdr>
                    </w:div>
                    <w:div w:id="13469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731">
      <w:marLeft w:val="0"/>
      <w:marRight w:val="0"/>
      <w:marTop w:val="0"/>
      <w:marBottom w:val="0"/>
      <w:divBdr>
        <w:top w:val="none" w:sz="0" w:space="0" w:color="auto"/>
        <w:left w:val="none" w:sz="0" w:space="0" w:color="auto"/>
        <w:bottom w:val="none" w:sz="0" w:space="0" w:color="auto"/>
        <w:right w:val="none" w:sz="0" w:space="0" w:color="auto"/>
      </w:divBdr>
    </w:div>
    <w:div w:id="1346983736">
      <w:marLeft w:val="0"/>
      <w:marRight w:val="0"/>
      <w:marTop w:val="0"/>
      <w:marBottom w:val="0"/>
      <w:divBdr>
        <w:top w:val="none" w:sz="0" w:space="0" w:color="auto"/>
        <w:left w:val="none" w:sz="0" w:space="0" w:color="auto"/>
        <w:bottom w:val="none" w:sz="0" w:space="0" w:color="auto"/>
        <w:right w:val="none" w:sz="0" w:space="0" w:color="auto"/>
      </w:divBdr>
    </w:div>
    <w:div w:id="1346983746">
      <w:marLeft w:val="0"/>
      <w:marRight w:val="0"/>
      <w:marTop w:val="0"/>
      <w:marBottom w:val="0"/>
      <w:divBdr>
        <w:top w:val="none" w:sz="0" w:space="0" w:color="auto"/>
        <w:left w:val="none" w:sz="0" w:space="0" w:color="auto"/>
        <w:bottom w:val="none" w:sz="0" w:space="0" w:color="auto"/>
        <w:right w:val="none" w:sz="0" w:space="0" w:color="auto"/>
      </w:divBdr>
      <w:divsChild>
        <w:div w:id="1346983781">
          <w:marLeft w:val="0"/>
          <w:marRight w:val="0"/>
          <w:marTop w:val="0"/>
          <w:marBottom w:val="0"/>
          <w:divBdr>
            <w:top w:val="none" w:sz="0" w:space="0" w:color="auto"/>
            <w:left w:val="none" w:sz="0" w:space="0" w:color="auto"/>
            <w:bottom w:val="none" w:sz="0" w:space="0" w:color="auto"/>
            <w:right w:val="none" w:sz="0" w:space="0" w:color="auto"/>
          </w:divBdr>
          <w:divsChild>
            <w:div w:id="13469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52">
      <w:marLeft w:val="0"/>
      <w:marRight w:val="0"/>
      <w:marTop w:val="0"/>
      <w:marBottom w:val="0"/>
      <w:divBdr>
        <w:top w:val="none" w:sz="0" w:space="0" w:color="auto"/>
        <w:left w:val="none" w:sz="0" w:space="0" w:color="auto"/>
        <w:bottom w:val="none" w:sz="0" w:space="0" w:color="auto"/>
        <w:right w:val="none" w:sz="0" w:space="0" w:color="auto"/>
      </w:divBdr>
      <w:divsChild>
        <w:div w:id="1346983861">
          <w:marLeft w:val="0"/>
          <w:marRight w:val="0"/>
          <w:marTop w:val="0"/>
          <w:marBottom w:val="0"/>
          <w:divBdr>
            <w:top w:val="none" w:sz="0" w:space="0" w:color="auto"/>
            <w:left w:val="none" w:sz="0" w:space="0" w:color="auto"/>
            <w:bottom w:val="none" w:sz="0" w:space="0" w:color="auto"/>
            <w:right w:val="none" w:sz="0" w:space="0" w:color="auto"/>
          </w:divBdr>
          <w:divsChild>
            <w:div w:id="1346983825">
              <w:marLeft w:val="0"/>
              <w:marRight w:val="0"/>
              <w:marTop w:val="0"/>
              <w:marBottom w:val="0"/>
              <w:divBdr>
                <w:top w:val="none" w:sz="0" w:space="0" w:color="auto"/>
                <w:left w:val="none" w:sz="0" w:space="0" w:color="auto"/>
                <w:bottom w:val="none" w:sz="0" w:space="0" w:color="auto"/>
                <w:right w:val="none" w:sz="0" w:space="0" w:color="auto"/>
              </w:divBdr>
              <w:divsChild>
                <w:div w:id="1346983700">
                  <w:marLeft w:val="0"/>
                  <w:marRight w:val="0"/>
                  <w:marTop w:val="0"/>
                  <w:marBottom w:val="0"/>
                  <w:divBdr>
                    <w:top w:val="none" w:sz="0" w:space="0" w:color="auto"/>
                    <w:left w:val="none" w:sz="0" w:space="0" w:color="auto"/>
                    <w:bottom w:val="none" w:sz="0" w:space="0" w:color="auto"/>
                    <w:right w:val="none" w:sz="0" w:space="0" w:color="auto"/>
                  </w:divBdr>
                  <w:divsChild>
                    <w:div w:id="1346983770">
                      <w:marLeft w:val="150"/>
                      <w:marRight w:val="0"/>
                      <w:marTop w:val="0"/>
                      <w:marBottom w:val="0"/>
                      <w:divBdr>
                        <w:top w:val="none" w:sz="0" w:space="0" w:color="auto"/>
                        <w:left w:val="none" w:sz="0" w:space="0" w:color="auto"/>
                        <w:bottom w:val="none" w:sz="0" w:space="0" w:color="auto"/>
                        <w:right w:val="single" w:sz="6" w:space="0" w:color="EAEAEA"/>
                      </w:divBdr>
                      <w:divsChild>
                        <w:div w:id="1346983679">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753">
      <w:marLeft w:val="0"/>
      <w:marRight w:val="0"/>
      <w:marTop w:val="0"/>
      <w:marBottom w:val="0"/>
      <w:divBdr>
        <w:top w:val="none" w:sz="0" w:space="0" w:color="auto"/>
        <w:left w:val="none" w:sz="0" w:space="0" w:color="auto"/>
        <w:bottom w:val="none" w:sz="0" w:space="0" w:color="auto"/>
        <w:right w:val="none" w:sz="0" w:space="0" w:color="auto"/>
      </w:divBdr>
      <w:divsChild>
        <w:div w:id="1346983867">
          <w:marLeft w:val="0"/>
          <w:marRight w:val="0"/>
          <w:marTop w:val="0"/>
          <w:marBottom w:val="0"/>
          <w:divBdr>
            <w:top w:val="none" w:sz="0" w:space="0" w:color="auto"/>
            <w:left w:val="none" w:sz="0" w:space="0" w:color="auto"/>
            <w:bottom w:val="none" w:sz="0" w:space="0" w:color="auto"/>
            <w:right w:val="none" w:sz="0" w:space="0" w:color="auto"/>
          </w:divBdr>
          <w:divsChild>
            <w:div w:id="1346983689">
              <w:marLeft w:val="0"/>
              <w:marRight w:val="0"/>
              <w:marTop w:val="0"/>
              <w:marBottom w:val="0"/>
              <w:divBdr>
                <w:top w:val="none" w:sz="0" w:space="0" w:color="auto"/>
                <w:left w:val="none" w:sz="0" w:space="0" w:color="auto"/>
                <w:bottom w:val="none" w:sz="0" w:space="0" w:color="auto"/>
                <w:right w:val="none" w:sz="0" w:space="0" w:color="auto"/>
              </w:divBdr>
              <w:divsChild>
                <w:div w:id="1346983602">
                  <w:marLeft w:val="0"/>
                  <w:marRight w:val="0"/>
                  <w:marTop w:val="0"/>
                  <w:marBottom w:val="0"/>
                  <w:divBdr>
                    <w:top w:val="none" w:sz="0" w:space="0" w:color="auto"/>
                    <w:left w:val="none" w:sz="0" w:space="0" w:color="auto"/>
                    <w:bottom w:val="none" w:sz="0" w:space="0" w:color="auto"/>
                    <w:right w:val="none" w:sz="0" w:space="0" w:color="auto"/>
                  </w:divBdr>
                </w:div>
                <w:div w:id="1346983624">
                  <w:marLeft w:val="0"/>
                  <w:marRight w:val="0"/>
                  <w:marTop w:val="0"/>
                  <w:marBottom w:val="0"/>
                  <w:divBdr>
                    <w:top w:val="none" w:sz="0" w:space="0" w:color="auto"/>
                    <w:left w:val="none" w:sz="0" w:space="0" w:color="auto"/>
                    <w:bottom w:val="none" w:sz="0" w:space="0" w:color="auto"/>
                    <w:right w:val="none" w:sz="0" w:space="0" w:color="auto"/>
                  </w:divBdr>
                </w:div>
                <w:div w:id="1346983628">
                  <w:marLeft w:val="0"/>
                  <w:marRight w:val="0"/>
                  <w:marTop w:val="0"/>
                  <w:marBottom w:val="0"/>
                  <w:divBdr>
                    <w:top w:val="none" w:sz="0" w:space="0" w:color="auto"/>
                    <w:left w:val="none" w:sz="0" w:space="0" w:color="auto"/>
                    <w:bottom w:val="none" w:sz="0" w:space="0" w:color="auto"/>
                    <w:right w:val="none" w:sz="0" w:space="0" w:color="auto"/>
                  </w:divBdr>
                </w:div>
                <w:div w:id="1346983715">
                  <w:marLeft w:val="0"/>
                  <w:marRight w:val="0"/>
                  <w:marTop w:val="0"/>
                  <w:marBottom w:val="0"/>
                  <w:divBdr>
                    <w:top w:val="none" w:sz="0" w:space="0" w:color="auto"/>
                    <w:left w:val="none" w:sz="0" w:space="0" w:color="auto"/>
                    <w:bottom w:val="none" w:sz="0" w:space="0" w:color="auto"/>
                    <w:right w:val="none" w:sz="0" w:space="0" w:color="auto"/>
                  </w:divBdr>
                </w:div>
                <w:div w:id="1346983791">
                  <w:marLeft w:val="0"/>
                  <w:marRight w:val="0"/>
                  <w:marTop w:val="0"/>
                  <w:marBottom w:val="0"/>
                  <w:divBdr>
                    <w:top w:val="none" w:sz="0" w:space="0" w:color="auto"/>
                    <w:left w:val="none" w:sz="0" w:space="0" w:color="auto"/>
                    <w:bottom w:val="none" w:sz="0" w:space="0" w:color="auto"/>
                    <w:right w:val="none" w:sz="0" w:space="0" w:color="auto"/>
                  </w:divBdr>
                </w:div>
                <w:div w:id="13469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754">
      <w:marLeft w:val="0"/>
      <w:marRight w:val="0"/>
      <w:marTop w:val="0"/>
      <w:marBottom w:val="0"/>
      <w:divBdr>
        <w:top w:val="none" w:sz="0" w:space="0" w:color="auto"/>
        <w:left w:val="none" w:sz="0" w:space="0" w:color="auto"/>
        <w:bottom w:val="none" w:sz="0" w:space="0" w:color="auto"/>
        <w:right w:val="none" w:sz="0" w:space="0" w:color="auto"/>
      </w:divBdr>
      <w:divsChild>
        <w:div w:id="1346983831">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58">
      <w:marLeft w:val="0"/>
      <w:marRight w:val="0"/>
      <w:marTop w:val="0"/>
      <w:marBottom w:val="0"/>
      <w:divBdr>
        <w:top w:val="none" w:sz="0" w:space="0" w:color="auto"/>
        <w:left w:val="none" w:sz="0" w:space="0" w:color="auto"/>
        <w:bottom w:val="none" w:sz="0" w:space="0" w:color="auto"/>
        <w:right w:val="none" w:sz="0" w:space="0" w:color="auto"/>
      </w:divBdr>
      <w:divsChild>
        <w:div w:id="1346983714">
          <w:marLeft w:val="0"/>
          <w:marRight w:val="0"/>
          <w:marTop w:val="0"/>
          <w:marBottom w:val="0"/>
          <w:divBdr>
            <w:top w:val="none" w:sz="0" w:space="0" w:color="auto"/>
            <w:left w:val="none" w:sz="0" w:space="0" w:color="auto"/>
            <w:bottom w:val="none" w:sz="0" w:space="0" w:color="auto"/>
            <w:right w:val="none" w:sz="0" w:space="0" w:color="auto"/>
          </w:divBdr>
          <w:divsChild>
            <w:div w:id="1346983755">
              <w:marLeft w:val="0"/>
              <w:marRight w:val="0"/>
              <w:marTop w:val="0"/>
              <w:marBottom w:val="0"/>
              <w:divBdr>
                <w:top w:val="none" w:sz="0" w:space="0" w:color="auto"/>
                <w:left w:val="none" w:sz="0" w:space="0" w:color="auto"/>
                <w:bottom w:val="none" w:sz="0" w:space="0" w:color="auto"/>
                <w:right w:val="none" w:sz="0" w:space="0" w:color="auto"/>
              </w:divBdr>
              <w:divsChild>
                <w:div w:id="1346983670">
                  <w:marLeft w:val="0"/>
                  <w:marRight w:val="0"/>
                  <w:marTop w:val="0"/>
                  <w:marBottom w:val="0"/>
                  <w:divBdr>
                    <w:top w:val="none" w:sz="0" w:space="0" w:color="auto"/>
                    <w:left w:val="none" w:sz="0" w:space="0" w:color="auto"/>
                    <w:bottom w:val="none" w:sz="0" w:space="0" w:color="auto"/>
                    <w:right w:val="none" w:sz="0" w:space="0" w:color="auto"/>
                  </w:divBdr>
                  <w:divsChild>
                    <w:div w:id="1346983541">
                      <w:marLeft w:val="0"/>
                      <w:marRight w:val="0"/>
                      <w:marTop w:val="0"/>
                      <w:marBottom w:val="0"/>
                      <w:divBdr>
                        <w:top w:val="none" w:sz="0" w:space="0" w:color="auto"/>
                        <w:left w:val="none" w:sz="0" w:space="0" w:color="auto"/>
                        <w:bottom w:val="none" w:sz="0" w:space="0" w:color="auto"/>
                        <w:right w:val="none" w:sz="0" w:space="0" w:color="auto"/>
                      </w:divBdr>
                      <w:divsChild>
                        <w:div w:id="1346983841">
                          <w:marLeft w:val="0"/>
                          <w:marRight w:val="0"/>
                          <w:marTop w:val="0"/>
                          <w:marBottom w:val="0"/>
                          <w:divBdr>
                            <w:top w:val="none" w:sz="0" w:space="0" w:color="auto"/>
                            <w:left w:val="none" w:sz="0" w:space="0" w:color="auto"/>
                            <w:bottom w:val="none" w:sz="0" w:space="0" w:color="auto"/>
                            <w:right w:val="none" w:sz="0" w:space="0" w:color="auto"/>
                          </w:divBdr>
                          <w:divsChild>
                            <w:div w:id="13469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83759">
      <w:marLeft w:val="0"/>
      <w:marRight w:val="0"/>
      <w:marTop w:val="0"/>
      <w:marBottom w:val="0"/>
      <w:divBdr>
        <w:top w:val="none" w:sz="0" w:space="0" w:color="auto"/>
        <w:left w:val="none" w:sz="0" w:space="0" w:color="auto"/>
        <w:bottom w:val="none" w:sz="0" w:space="0" w:color="auto"/>
        <w:right w:val="none" w:sz="0" w:space="0" w:color="auto"/>
      </w:divBdr>
      <w:divsChild>
        <w:div w:id="1346983618">
          <w:marLeft w:val="0"/>
          <w:marRight w:val="0"/>
          <w:marTop w:val="0"/>
          <w:marBottom w:val="0"/>
          <w:divBdr>
            <w:top w:val="none" w:sz="0" w:space="0" w:color="auto"/>
            <w:left w:val="none" w:sz="0" w:space="0" w:color="auto"/>
            <w:bottom w:val="none" w:sz="0" w:space="0" w:color="auto"/>
            <w:right w:val="none" w:sz="0" w:space="0" w:color="auto"/>
          </w:divBdr>
        </w:div>
      </w:divsChild>
    </w:div>
    <w:div w:id="1346983766">
      <w:marLeft w:val="0"/>
      <w:marRight w:val="0"/>
      <w:marTop w:val="0"/>
      <w:marBottom w:val="0"/>
      <w:divBdr>
        <w:top w:val="none" w:sz="0" w:space="0" w:color="auto"/>
        <w:left w:val="none" w:sz="0" w:space="0" w:color="auto"/>
        <w:bottom w:val="none" w:sz="0" w:space="0" w:color="auto"/>
        <w:right w:val="none" w:sz="0" w:space="0" w:color="auto"/>
      </w:divBdr>
      <w:divsChild>
        <w:div w:id="1346983706">
          <w:marLeft w:val="0"/>
          <w:marRight w:val="0"/>
          <w:marTop w:val="0"/>
          <w:marBottom w:val="0"/>
          <w:divBdr>
            <w:top w:val="none" w:sz="0" w:space="0" w:color="auto"/>
            <w:left w:val="none" w:sz="0" w:space="0" w:color="auto"/>
            <w:bottom w:val="none" w:sz="0" w:space="0" w:color="auto"/>
            <w:right w:val="none" w:sz="0" w:space="0" w:color="auto"/>
          </w:divBdr>
        </w:div>
      </w:divsChild>
    </w:div>
    <w:div w:id="1346983769">
      <w:marLeft w:val="0"/>
      <w:marRight w:val="0"/>
      <w:marTop w:val="0"/>
      <w:marBottom w:val="0"/>
      <w:divBdr>
        <w:top w:val="none" w:sz="0" w:space="0" w:color="auto"/>
        <w:left w:val="none" w:sz="0" w:space="0" w:color="auto"/>
        <w:bottom w:val="none" w:sz="0" w:space="0" w:color="auto"/>
        <w:right w:val="none" w:sz="0" w:space="0" w:color="auto"/>
      </w:divBdr>
      <w:divsChild>
        <w:div w:id="1346983813">
          <w:marLeft w:val="0"/>
          <w:marRight w:val="0"/>
          <w:marTop w:val="450"/>
          <w:marBottom w:val="450"/>
          <w:divBdr>
            <w:top w:val="none" w:sz="0" w:space="0" w:color="auto"/>
            <w:left w:val="none" w:sz="0" w:space="0" w:color="auto"/>
            <w:bottom w:val="none" w:sz="0" w:space="0" w:color="auto"/>
            <w:right w:val="none" w:sz="0" w:space="0" w:color="auto"/>
          </w:divBdr>
          <w:divsChild>
            <w:div w:id="1346983675">
              <w:marLeft w:val="0"/>
              <w:marRight w:val="0"/>
              <w:marTop w:val="0"/>
              <w:marBottom w:val="240"/>
              <w:divBdr>
                <w:top w:val="single" w:sz="12" w:space="4" w:color="647878"/>
                <w:left w:val="none" w:sz="0" w:space="0" w:color="auto"/>
                <w:bottom w:val="single" w:sz="6" w:space="4" w:color="647878"/>
                <w:right w:val="none" w:sz="0" w:space="0" w:color="auto"/>
              </w:divBdr>
            </w:div>
            <w:div w:id="1346983874">
              <w:marLeft w:val="0"/>
              <w:marRight w:val="0"/>
              <w:marTop w:val="0"/>
              <w:marBottom w:val="0"/>
              <w:divBdr>
                <w:top w:val="none" w:sz="0" w:space="0" w:color="auto"/>
                <w:left w:val="none" w:sz="0" w:space="0" w:color="auto"/>
                <w:bottom w:val="none" w:sz="0" w:space="0" w:color="auto"/>
                <w:right w:val="none" w:sz="0" w:space="0" w:color="auto"/>
              </w:divBdr>
              <w:divsChild>
                <w:div w:id="13469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776">
      <w:marLeft w:val="0"/>
      <w:marRight w:val="0"/>
      <w:marTop w:val="0"/>
      <w:marBottom w:val="0"/>
      <w:divBdr>
        <w:top w:val="none" w:sz="0" w:space="0" w:color="auto"/>
        <w:left w:val="none" w:sz="0" w:space="0" w:color="auto"/>
        <w:bottom w:val="none" w:sz="0" w:space="0" w:color="auto"/>
        <w:right w:val="none" w:sz="0" w:space="0" w:color="auto"/>
      </w:divBdr>
    </w:div>
    <w:div w:id="1346983777">
      <w:marLeft w:val="0"/>
      <w:marRight w:val="0"/>
      <w:marTop w:val="0"/>
      <w:marBottom w:val="0"/>
      <w:divBdr>
        <w:top w:val="none" w:sz="0" w:space="0" w:color="auto"/>
        <w:left w:val="none" w:sz="0" w:space="0" w:color="auto"/>
        <w:bottom w:val="none" w:sz="0" w:space="0" w:color="auto"/>
        <w:right w:val="none" w:sz="0" w:space="0" w:color="auto"/>
      </w:divBdr>
    </w:div>
    <w:div w:id="1346983779">
      <w:marLeft w:val="0"/>
      <w:marRight w:val="0"/>
      <w:marTop w:val="0"/>
      <w:marBottom w:val="0"/>
      <w:divBdr>
        <w:top w:val="none" w:sz="0" w:space="0" w:color="auto"/>
        <w:left w:val="none" w:sz="0" w:space="0" w:color="auto"/>
        <w:bottom w:val="none" w:sz="0" w:space="0" w:color="auto"/>
        <w:right w:val="none" w:sz="0" w:space="0" w:color="auto"/>
      </w:divBdr>
    </w:div>
    <w:div w:id="1346983780">
      <w:marLeft w:val="0"/>
      <w:marRight w:val="0"/>
      <w:marTop w:val="0"/>
      <w:marBottom w:val="0"/>
      <w:divBdr>
        <w:top w:val="none" w:sz="0" w:space="0" w:color="auto"/>
        <w:left w:val="none" w:sz="0" w:space="0" w:color="auto"/>
        <w:bottom w:val="none" w:sz="0" w:space="0" w:color="auto"/>
        <w:right w:val="none" w:sz="0" w:space="0" w:color="auto"/>
      </w:divBdr>
    </w:div>
    <w:div w:id="1346983785">
      <w:marLeft w:val="0"/>
      <w:marRight w:val="0"/>
      <w:marTop w:val="0"/>
      <w:marBottom w:val="0"/>
      <w:divBdr>
        <w:top w:val="none" w:sz="0" w:space="0" w:color="auto"/>
        <w:left w:val="none" w:sz="0" w:space="0" w:color="auto"/>
        <w:bottom w:val="none" w:sz="0" w:space="0" w:color="auto"/>
        <w:right w:val="none" w:sz="0" w:space="0" w:color="auto"/>
      </w:divBdr>
      <w:divsChild>
        <w:div w:id="1346983598">
          <w:marLeft w:val="0"/>
          <w:marRight w:val="0"/>
          <w:marTop w:val="0"/>
          <w:marBottom w:val="0"/>
          <w:divBdr>
            <w:top w:val="none" w:sz="0" w:space="0" w:color="auto"/>
            <w:left w:val="none" w:sz="0" w:space="0" w:color="auto"/>
            <w:bottom w:val="none" w:sz="0" w:space="0" w:color="auto"/>
            <w:right w:val="none" w:sz="0" w:space="0" w:color="auto"/>
          </w:divBdr>
          <w:divsChild>
            <w:div w:id="1346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87">
      <w:marLeft w:val="0"/>
      <w:marRight w:val="0"/>
      <w:marTop w:val="0"/>
      <w:marBottom w:val="0"/>
      <w:divBdr>
        <w:top w:val="none" w:sz="0" w:space="0" w:color="auto"/>
        <w:left w:val="none" w:sz="0" w:space="0" w:color="auto"/>
        <w:bottom w:val="none" w:sz="0" w:space="0" w:color="auto"/>
        <w:right w:val="none" w:sz="0" w:space="0" w:color="auto"/>
      </w:divBdr>
      <w:divsChild>
        <w:div w:id="1346983741">
          <w:marLeft w:val="0"/>
          <w:marRight w:val="0"/>
          <w:marTop w:val="0"/>
          <w:marBottom w:val="0"/>
          <w:divBdr>
            <w:top w:val="none" w:sz="0" w:space="0" w:color="auto"/>
            <w:left w:val="none" w:sz="0" w:space="0" w:color="auto"/>
            <w:bottom w:val="none" w:sz="0" w:space="0" w:color="auto"/>
            <w:right w:val="none" w:sz="0" w:space="0" w:color="auto"/>
          </w:divBdr>
          <w:divsChild>
            <w:div w:id="1346983765">
              <w:marLeft w:val="0"/>
              <w:marRight w:val="0"/>
              <w:marTop w:val="0"/>
              <w:marBottom w:val="0"/>
              <w:divBdr>
                <w:top w:val="none" w:sz="0" w:space="0" w:color="auto"/>
                <w:left w:val="none" w:sz="0" w:space="0" w:color="auto"/>
                <w:bottom w:val="none" w:sz="0" w:space="0" w:color="auto"/>
                <w:right w:val="none" w:sz="0" w:space="0" w:color="auto"/>
              </w:divBdr>
              <w:divsChild>
                <w:div w:id="1346983842">
                  <w:marLeft w:val="0"/>
                  <w:marRight w:val="0"/>
                  <w:marTop w:val="0"/>
                  <w:marBottom w:val="0"/>
                  <w:divBdr>
                    <w:top w:val="none" w:sz="0" w:space="0" w:color="auto"/>
                    <w:left w:val="none" w:sz="0" w:space="0" w:color="auto"/>
                    <w:bottom w:val="none" w:sz="0" w:space="0" w:color="auto"/>
                    <w:right w:val="none" w:sz="0" w:space="0" w:color="auto"/>
                  </w:divBdr>
                  <w:divsChild>
                    <w:div w:id="1346983829">
                      <w:marLeft w:val="0"/>
                      <w:marRight w:val="0"/>
                      <w:marTop w:val="0"/>
                      <w:marBottom w:val="0"/>
                      <w:divBdr>
                        <w:top w:val="none" w:sz="0" w:space="0" w:color="auto"/>
                        <w:left w:val="none" w:sz="0" w:space="0" w:color="auto"/>
                        <w:bottom w:val="none" w:sz="0" w:space="0" w:color="auto"/>
                        <w:right w:val="none" w:sz="0" w:space="0" w:color="auto"/>
                      </w:divBdr>
                      <w:divsChild>
                        <w:div w:id="1346983789">
                          <w:marLeft w:val="0"/>
                          <w:marRight w:val="0"/>
                          <w:marTop w:val="0"/>
                          <w:marBottom w:val="0"/>
                          <w:divBdr>
                            <w:top w:val="none" w:sz="0" w:space="0" w:color="auto"/>
                            <w:left w:val="none" w:sz="0" w:space="0" w:color="auto"/>
                            <w:bottom w:val="none" w:sz="0" w:space="0" w:color="auto"/>
                            <w:right w:val="none" w:sz="0" w:space="0" w:color="auto"/>
                          </w:divBdr>
                          <w:divsChild>
                            <w:div w:id="1346983771">
                              <w:marLeft w:val="0"/>
                              <w:marRight w:val="0"/>
                              <w:marTop w:val="0"/>
                              <w:marBottom w:val="0"/>
                              <w:divBdr>
                                <w:top w:val="none" w:sz="0" w:space="0" w:color="auto"/>
                                <w:left w:val="none" w:sz="0" w:space="0" w:color="auto"/>
                                <w:bottom w:val="none" w:sz="0" w:space="0" w:color="auto"/>
                                <w:right w:val="none" w:sz="0" w:space="0" w:color="auto"/>
                              </w:divBdr>
                              <w:divsChild>
                                <w:div w:id="1346983546">
                                  <w:marLeft w:val="96"/>
                                  <w:marRight w:val="96"/>
                                  <w:marTop w:val="0"/>
                                  <w:marBottom w:val="0"/>
                                  <w:divBdr>
                                    <w:top w:val="none" w:sz="0" w:space="0" w:color="auto"/>
                                    <w:left w:val="single" w:sz="6" w:space="6" w:color="CCCCCC"/>
                                    <w:bottom w:val="none" w:sz="0" w:space="0" w:color="auto"/>
                                    <w:right w:val="single" w:sz="6" w:space="6" w:color="CCCCCC"/>
                                  </w:divBdr>
                                  <w:divsChild>
                                    <w:div w:id="1346983855">
                                      <w:marLeft w:val="0"/>
                                      <w:marRight w:val="0"/>
                                      <w:marTop w:val="0"/>
                                      <w:marBottom w:val="0"/>
                                      <w:divBdr>
                                        <w:top w:val="none" w:sz="0" w:space="0" w:color="auto"/>
                                        <w:left w:val="none" w:sz="0" w:space="0" w:color="auto"/>
                                        <w:bottom w:val="none" w:sz="0" w:space="0" w:color="auto"/>
                                        <w:right w:val="none" w:sz="0" w:space="0" w:color="auto"/>
                                      </w:divBdr>
                                      <w:divsChild>
                                        <w:div w:id="1346983633">
                                          <w:marLeft w:val="0"/>
                                          <w:marRight w:val="0"/>
                                          <w:marTop w:val="0"/>
                                          <w:marBottom w:val="0"/>
                                          <w:divBdr>
                                            <w:top w:val="none" w:sz="0" w:space="0" w:color="auto"/>
                                            <w:left w:val="none" w:sz="0" w:space="0" w:color="auto"/>
                                            <w:bottom w:val="none" w:sz="0" w:space="0" w:color="auto"/>
                                            <w:right w:val="none" w:sz="0" w:space="0" w:color="auto"/>
                                          </w:divBdr>
                                        </w:div>
                                        <w:div w:id="13469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983795">
      <w:marLeft w:val="0"/>
      <w:marRight w:val="0"/>
      <w:marTop w:val="0"/>
      <w:marBottom w:val="0"/>
      <w:divBdr>
        <w:top w:val="none" w:sz="0" w:space="0" w:color="auto"/>
        <w:left w:val="none" w:sz="0" w:space="0" w:color="auto"/>
        <w:bottom w:val="none" w:sz="0" w:space="0" w:color="auto"/>
        <w:right w:val="none" w:sz="0" w:space="0" w:color="auto"/>
      </w:divBdr>
    </w:div>
    <w:div w:id="1346983804">
      <w:marLeft w:val="0"/>
      <w:marRight w:val="0"/>
      <w:marTop w:val="0"/>
      <w:marBottom w:val="0"/>
      <w:divBdr>
        <w:top w:val="none" w:sz="0" w:space="0" w:color="auto"/>
        <w:left w:val="none" w:sz="0" w:space="0" w:color="auto"/>
        <w:bottom w:val="none" w:sz="0" w:space="0" w:color="auto"/>
        <w:right w:val="none" w:sz="0" w:space="0" w:color="auto"/>
      </w:divBdr>
    </w:div>
    <w:div w:id="1346983806">
      <w:marLeft w:val="0"/>
      <w:marRight w:val="0"/>
      <w:marTop w:val="0"/>
      <w:marBottom w:val="0"/>
      <w:divBdr>
        <w:top w:val="none" w:sz="0" w:space="0" w:color="auto"/>
        <w:left w:val="none" w:sz="0" w:space="0" w:color="auto"/>
        <w:bottom w:val="none" w:sz="0" w:space="0" w:color="auto"/>
        <w:right w:val="none" w:sz="0" w:space="0" w:color="auto"/>
      </w:divBdr>
    </w:div>
    <w:div w:id="1346983807">
      <w:marLeft w:val="0"/>
      <w:marRight w:val="0"/>
      <w:marTop w:val="0"/>
      <w:marBottom w:val="0"/>
      <w:divBdr>
        <w:top w:val="none" w:sz="0" w:space="0" w:color="auto"/>
        <w:left w:val="none" w:sz="0" w:space="0" w:color="auto"/>
        <w:bottom w:val="none" w:sz="0" w:space="0" w:color="auto"/>
        <w:right w:val="none" w:sz="0" w:space="0" w:color="auto"/>
      </w:divBdr>
    </w:div>
    <w:div w:id="1346983812">
      <w:marLeft w:val="0"/>
      <w:marRight w:val="0"/>
      <w:marTop w:val="0"/>
      <w:marBottom w:val="0"/>
      <w:divBdr>
        <w:top w:val="none" w:sz="0" w:space="0" w:color="auto"/>
        <w:left w:val="none" w:sz="0" w:space="0" w:color="auto"/>
        <w:bottom w:val="none" w:sz="0" w:space="0" w:color="auto"/>
        <w:right w:val="none" w:sz="0" w:space="0" w:color="auto"/>
      </w:divBdr>
      <w:divsChild>
        <w:div w:id="1346983554">
          <w:marLeft w:val="0"/>
          <w:marRight w:val="0"/>
          <w:marTop w:val="0"/>
          <w:marBottom w:val="0"/>
          <w:divBdr>
            <w:top w:val="none" w:sz="0" w:space="0" w:color="auto"/>
            <w:left w:val="none" w:sz="0" w:space="0" w:color="auto"/>
            <w:bottom w:val="none" w:sz="0" w:space="0" w:color="auto"/>
            <w:right w:val="none" w:sz="0" w:space="0" w:color="auto"/>
          </w:divBdr>
          <w:divsChild>
            <w:div w:id="1346983681">
              <w:marLeft w:val="0"/>
              <w:marRight w:val="0"/>
              <w:marTop w:val="0"/>
              <w:marBottom w:val="0"/>
              <w:divBdr>
                <w:top w:val="none" w:sz="0" w:space="0" w:color="auto"/>
                <w:left w:val="none" w:sz="0" w:space="0" w:color="auto"/>
                <w:bottom w:val="none" w:sz="0" w:space="0" w:color="auto"/>
                <w:right w:val="none" w:sz="0" w:space="0" w:color="auto"/>
              </w:divBdr>
              <w:divsChild>
                <w:div w:id="1346983548">
                  <w:marLeft w:val="0"/>
                  <w:marRight w:val="0"/>
                  <w:marTop w:val="0"/>
                  <w:marBottom w:val="0"/>
                  <w:divBdr>
                    <w:top w:val="none" w:sz="0" w:space="0" w:color="auto"/>
                    <w:left w:val="none" w:sz="0" w:space="0" w:color="auto"/>
                    <w:bottom w:val="none" w:sz="0" w:space="0" w:color="auto"/>
                    <w:right w:val="none" w:sz="0" w:space="0" w:color="auto"/>
                  </w:divBdr>
                  <w:divsChild>
                    <w:div w:id="1346983645">
                      <w:marLeft w:val="15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sChild>
    </w:div>
    <w:div w:id="1346983816">
      <w:marLeft w:val="0"/>
      <w:marRight w:val="0"/>
      <w:marTop w:val="0"/>
      <w:marBottom w:val="0"/>
      <w:divBdr>
        <w:top w:val="none" w:sz="0" w:space="0" w:color="auto"/>
        <w:left w:val="none" w:sz="0" w:space="0" w:color="auto"/>
        <w:bottom w:val="none" w:sz="0" w:space="0" w:color="auto"/>
        <w:right w:val="none" w:sz="0" w:space="0" w:color="auto"/>
      </w:divBdr>
      <w:divsChild>
        <w:div w:id="1346983726">
          <w:marLeft w:val="0"/>
          <w:marRight w:val="0"/>
          <w:marTop w:val="0"/>
          <w:marBottom w:val="0"/>
          <w:divBdr>
            <w:top w:val="none" w:sz="0" w:space="0" w:color="auto"/>
            <w:left w:val="none" w:sz="0" w:space="0" w:color="auto"/>
            <w:bottom w:val="none" w:sz="0" w:space="0" w:color="auto"/>
            <w:right w:val="none" w:sz="0" w:space="0" w:color="auto"/>
          </w:divBdr>
          <w:divsChild>
            <w:div w:id="1346983790">
              <w:marLeft w:val="0"/>
              <w:marRight w:val="0"/>
              <w:marTop w:val="0"/>
              <w:marBottom w:val="0"/>
              <w:divBdr>
                <w:top w:val="none" w:sz="0" w:space="0" w:color="auto"/>
                <w:left w:val="none" w:sz="0" w:space="0" w:color="auto"/>
                <w:bottom w:val="none" w:sz="0" w:space="0" w:color="auto"/>
                <w:right w:val="none" w:sz="0" w:space="0" w:color="auto"/>
              </w:divBdr>
              <w:divsChild>
                <w:div w:id="1346983687">
                  <w:marLeft w:val="150"/>
                  <w:marRight w:val="0"/>
                  <w:marTop w:val="75"/>
                  <w:marBottom w:val="0"/>
                  <w:divBdr>
                    <w:top w:val="none" w:sz="0" w:space="0" w:color="auto"/>
                    <w:left w:val="none" w:sz="0" w:space="0" w:color="auto"/>
                    <w:bottom w:val="none" w:sz="0" w:space="0" w:color="auto"/>
                    <w:right w:val="none" w:sz="0" w:space="0" w:color="auto"/>
                  </w:divBdr>
                  <w:divsChild>
                    <w:div w:id="1346983802">
                      <w:marLeft w:val="0"/>
                      <w:marRight w:val="0"/>
                      <w:marTop w:val="0"/>
                      <w:marBottom w:val="0"/>
                      <w:divBdr>
                        <w:top w:val="none" w:sz="0" w:space="0" w:color="auto"/>
                        <w:left w:val="none" w:sz="0" w:space="0" w:color="auto"/>
                        <w:bottom w:val="none" w:sz="0" w:space="0" w:color="auto"/>
                        <w:right w:val="none" w:sz="0" w:space="0" w:color="auto"/>
                      </w:divBdr>
                      <w:divsChild>
                        <w:div w:id="1346983868">
                          <w:marLeft w:val="0"/>
                          <w:marRight w:val="0"/>
                          <w:marTop w:val="0"/>
                          <w:marBottom w:val="0"/>
                          <w:divBdr>
                            <w:top w:val="none" w:sz="0" w:space="0" w:color="auto"/>
                            <w:left w:val="none" w:sz="0" w:space="0" w:color="auto"/>
                            <w:bottom w:val="none" w:sz="0" w:space="0" w:color="auto"/>
                            <w:right w:val="none" w:sz="0" w:space="0" w:color="auto"/>
                          </w:divBdr>
                          <w:divsChild>
                            <w:div w:id="1346983626">
                              <w:marLeft w:val="0"/>
                              <w:marRight w:val="0"/>
                              <w:marTop w:val="0"/>
                              <w:marBottom w:val="0"/>
                              <w:divBdr>
                                <w:top w:val="none" w:sz="0" w:space="0" w:color="auto"/>
                                <w:left w:val="none" w:sz="0" w:space="0" w:color="auto"/>
                                <w:bottom w:val="none" w:sz="0" w:space="0" w:color="auto"/>
                                <w:right w:val="none" w:sz="0" w:space="0" w:color="auto"/>
                              </w:divBdr>
                              <w:divsChild>
                                <w:div w:id="1346983856">
                                  <w:marLeft w:val="0"/>
                                  <w:marRight w:val="0"/>
                                  <w:marTop w:val="0"/>
                                  <w:marBottom w:val="0"/>
                                  <w:divBdr>
                                    <w:top w:val="none" w:sz="0" w:space="0" w:color="auto"/>
                                    <w:left w:val="none" w:sz="0" w:space="0" w:color="auto"/>
                                    <w:bottom w:val="none" w:sz="0" w:space="0" w:color="auto"/>
                                    <w:right w:val="none" w:sz="0" w:space="0" w:color="auto"/>
                                  </w:divBdr>
                                  <w:divsChild>
                                    <w:div w:id="1346983607">
                                      <w:marLeft w:val="0"/>
                                      <w:marRight w:val="0"/>
                                      <w:marTop w:val="0"/>
                                      <w:marBottom w:val="0"/>
                                      <w:divBdr>
                                        <w:top w:val="none" w:sz="0" w:space="0" w:color="auto"/>
                                        <w:left w:val="none" w:sz="0" w:space="0" w:color="auto"/>
                                        <w:bottom w:val="none" w:sz="0" w:space="0" w:color="auto"/>
                                        <w:right w:val="none" w:sz="0" w:space="0" w:color="auto"/>
                                      </w:divBdr>
                                      <w:divsChild>
                                        <w:div w:id="1346983875">
                                          <w:marLeft w:val="0"/>
                                          <w:marRight w:val="0"/>
                                          <w:marTop w:val="0"/>
                                          <w:marBottom w:val="0"/>
                                          <w:divBdr>
                                            <w:top w:val="none" w:sz="0" w:space="0" w:color="auto"/>
                                            <w:left w:val="none" w:sz="0" w:space="0" w:color="auto"/>
                                            <w:bottom w:val="none" w:sz="0" w:space="0" w:color="auto"/>
                                            <w:right w:val="none" w:sz="0" w:space="0" w:color="auto"/>
                                          </w:divBdr>
                                          <w:divsChild>
                                            <w:div w:id="1346983671">
                                              <w:marLeft w:val="0"/>
                                              <w:marRight w:val="0"/>
                                              <w:marTop w:val="0"/>
                                              <w:marBottom w:val="0"/>
                                              <w:divBdr>
                                                <w:top w:val="none" w:sz="0" w:space="0" w:color="auto"/>
                                                <w:left w:val="none" w:sz="0" w:space="0" w:color="auto"/>
                                                <w:bottom w:val="none" w:sz="0" w:space="0" w:color="auto"/>
                                                <w:right w:val="none" w:sz="0" w:space="0" w:color="auto"/>
                                              </w:divBdr>
                                              <w:divsChild>
                                                <w:div w:id="1346983555">
                                                  <w:marLeft w:val="0"/>
                                                  <w:marRight w:val="0"/>
                                                  <w:marTop w:val="0"/>
                                                  <w:marBottom w:val="0"/>
                                                  <w:divBdr>
                                                    <w:top w:val="none" w:sz="0" w:space="0" w:color="auto"/>
                                                    <w:left w:val="none" w:sz="0" w:space="0" w:color="auto"/>
                                                    <w:bottom w:val="none" w:sz="0" w:space="0" w:color="auto"/>
                                                    <w:right w:val="none" w:sz="0" w:space="0" w:color="auto"/>
                                                  </w:divBdr>
                                                  <w:divsChild>
                                                    <w:div w:id="1346983845">
                                                      <w:marLeft w:val="0"/>
                                                      <w:marRight w:val="0"/>
                                                      <w:marTop w:val="0"/>
                                                      <w:marBottom w:val="0"/>
                                                      <w:divBdr>
                                                        <w:top w:val="none" w:sz="0" w:space="0" w:color="auto"/>
                                                        <w:left w:val="none" w:sz="0" w:space="0" w:color="auto"/>
                                                        <w:bottom w:val="none" w:sz="0" w:space="0" w:color="auto"/>
                                                        <w:right w:val="none" w:sz="0" w:space="0" w:color="auto"/>
                                                      </w:divBdr>
                                                      <w:divsChild>
                                                        <w:div w:id="1346983707">
                                                          <w:marLeft w:val="0"/>
                                                          <w:marRight w:val="0"/>
                                                          <w:marTop w:val="0"/>
                                                          <w:marBottom w:val="0"/>
                                                          <w:divBdr>
                                                            <w:top w:val="none" w:sz="0" w:space="0" w:color="auto"/>
                                                            <w:left w:val="none" w:sz="0" w:space="0" w:color="auto"/>
                                                            <w:bottom w:val="none" w:sz="0" w:space="0" w:color="auto"/>
                                                            <w:right w:val="none" w:sz="0" w:space="0" w:color="auto"/>
                                                          </w:divBdr>
                                                          <w:divsChild>
                                                            <w:div w:id="13469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817">
      <w:marLeft w:val="0"/>
      <w:marRight w:val="0"/>
      <w:marTop w:val="0"/>
      <w:marBottom w:val="0"/>
      <w:divBdr>
        <w:top w:val="none" w:sz="0" w:space="0" w:color="auto"/>
        <w:left w:val="none" w:sz="0" w:space="0" w:color="auto"/>
        <w:bottom w:val="none" w:sz="0" w:space="0" w:color="auto"/>
        <w:right w:val="none" w:sz="0" w:space="0" w:color="auto"/>
      </w:divBdr>
      <w:divsChild>
        <w:div w:id="1346983732">
          <w:marLeft w:val="0"/>
          <w:marRight w:val="0"/>
          <w:marTop w:val="450"/>
          <w:marBottom w:val="450"/>
          <w:divBdr>
            <w:top w:val="none" w:sz="0" w:space="0" w:color="auto"/>
            <w:left w:val="none" w:sz="0" w:space="0" w:color="auto"/>
            <w:bottom w:val="none" w:sz="0" w:space="0" w:color="auto"/>
            <w:right w:val="none" w:sz="0" w:space="0" w:color="auto"/>
          </w:divBdr>
          <w:divsChild>
            <w:div w:id="1346983551">
              <w:marLeft w:val="0"/>
              <w:marRight w:val="0"/>
              <w:marTop w:val="0"/>
              <w:marBottom w:val="240"/>
              <w:divBdr>
                <w:top w:val="single" w:sz="12" w:space="4" w:color="647878"/>
                <w:left w:val="none" w:sz="0" w:space="0" w:color="auto"/>
                <w:bottom w:val="single" w:sz="6" w:space="4" w:color="647878"/>
                <w:right w:val="none" w:sz="0" w:space="0" w:color="auto"/>
              </w:divBdr>
            </w:div>
            <w:div w:id="1346983850">
              <w:marLeft w:val="0"/>
              <w:marRight w:val="0"/>
              <w:marTop w:val="0"/>
              <w:marBottom w:val="0"/>
              <w:divBdr>
                <w:top w:val="none" w:sz="0" w:space="0" w:color="auto"/>
                <w:left w:val="none" w:sz="0" w:space="0" w:color="auto"/>
                <w:bottom w:val="none" w:sz="0" w:space="0" w:color="auto"/>
                <w:right w:val="none" w:sz="0" w:space="0" w:color="auto"/>
              </w:divBdr>
              <w:divsChild>
                <w:div w:id="13469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18">
      <w:marLeft w:val="0"/>
      <w:marRight w:val="0"/>
      <w:marTop w:val="0"/>
      <w:marBottom w:val="0"/>
      <w:divBdr>
        <w:top w:val="none" w:sz="0" w:space="0" w:color="auto"/>
        <w:left w:val="none" w:sz="0" w:space="0" w:color="auto"/>
        <w:bottom w:val="none" w:sz="0" w:space="0" w:color="auto"/>
        <w:right w:val="none" w:sz="0" w:space="0" w:color="auto"/>
      </w:divBdr>
    </w:div>
    <w:div w:id="1346983820">
      <w:marLeft w:val="0"/>
      <w:marRight w:val="0"/>
      <w:marTop w:val="0"/>
      <w:marBottom w:val="0"/>
      <w:divBdr>
        <w:top w:val="none" w:sz="0" w:space="0" w:color="auto"/>
        <w:left w:val="none" w:sz="0" w:space="0" w:color="auto"/>
        <w:bottom w:val="none" w:sz="0" w:space="0" w:color="auto"/>
        <w:right w:val="none" w:sz="0" w:space="0" w:color="auto"/>
      </w:divBdr>
    </w:div>
    <w:div w:id="1346983822">
      <w:marLeft w:val="0"/>
      <w:marRight w:val="0"/>
      <w:marTop w:val="0"/>
      <w:marBottom w:val="0"/>
      <w:divBdr>
        <w:top w:val="none" w:sz="0" w:space="0" w:color="auto"/>
        <w:left w:val="none" w:sz="0" w:space="0" w:color="auto"/>
        <w:bottom w:val="none" w:sz="0" w:space="0" w:color="auto"/>
        <w:right w:val="none" w:sz="0" w:space="0" w:color="auto"/>
      </w:divBdr>
      <w:divsChild>
        <w:div w:id="1346983878">
          <w:marLeft w:val="0"/>
          <w:marRight w:val="0"/>
          <w:marTop w:val="100"/>
          <w:marBottom w:val="100"/>
          <w:divBdr>
            <w:top w:val="none" w:sz="0" w:space="0" w:color="auto"/>
            <w:left w:val="none" w:sz="0" w:space="0" w:color="auto"/>
            <w:bottom w:val="none" w:sz="0" w:space="0" w:color="auto"/>
            <w:right w:val="none" w:sz="0" w:space="0" w:color="auto"/>
          </w:divBdr>
          <w:divsChild>
            <w:div w:id="1346983750">
              <w:marLeft w:val="0"/>
              <w:marRight w:val="300"/>
              <w:marTop w:val="0"/>
              <w:marBottom w:val="0"/>
              <w:divBdr>
                <w:top w:val="none" w:sz="0" w:space="0" w:color="auto"/>
                <w:left w:val="none" w:sz="0" w:space="0" w:color="auto"/>
                <w:bottom w:val="none" w:sz="0" w:space="0" w:color="auto"/>
                <w:right w:val="none" w:sz="0" w:space="0" w:color="auto"/>
              </w:divBdr>
              <w:divsChild>
                <w:div w:id="1346983786">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801">
                      <w:marLeft w:val="0"/>
                      <w:marRight w:val="0"/>
                      <w:marTop w:val="0"/>
                      <w:marBottom w:val="0"/>
                      <w:divBdr>
                        <w:top w:val="none" w:sz="0" w:space="0" w:color="auto"/>
                        <w:left w:val="none" w:sz="0" w:space="0" w:color="auto"/>
                        <w:bottom w:val="none" w:sz="0" w:space="0" w:color="auto"/>
                        <w:right w:val="none" w:sz="0" w:space="0" w:color="auto"/>
                      </w:divBdr>
                      <w:divsChild>
                        <w:div w:id="1346983558">
                          <w:marLeft w:val="0"/>
                          <w:marRight w:val="0"/>
                          <w:marTop w:val="0"/>
                          <w:marBottom w:val="0"/>
                          <w:divBdr>
                            <w:top w:val="none" w:sz="0" w:space="0" w:color="auto"/>
                            <w:left w:val="none" w:sz="0" w:space="0" w:color="auto"/>
                            <w:bottom w:val="none" w:sz="0" w:space="0" w:color="auto"/>
                            <w:right w:val="none" w:sz="0" w:space="0" w:color="auto"/>
                          </w:divBdr>
                        </w:div>
                        <w:div w:id="1346983865">
                          <w:marLeft w:val="0"/>
                          <w:marRight w:val="0"/>
                          <w:marTop w:val="0"/>
                          <w:marBottom w:val="0"/>
                          <w:divBdr>
                            <w:top w:val="none" w:sz="0" w:space="0" w:color="auto"/>
                            <w:left w:val="none" w:sz="0" w:space="0" w:color="auto"/>
                            <w:bottom w:val="none" w:sz="0" w:space="0" w:color="auto"/>
                            <w:right w:val="none" w:sz="0" w:space="0" w:color="auto"/>
                          </w:divBdr>
                        </w:div>
                      </w:divsChild>
                    </w:div>
                    <w:div w:id="13469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24">
      <w:marLeft w:val="0"/>
      <w:marRight w:val="0"/>
      <w:marTop w:val="0"/>
      <w:marBottom w:val="0"/>
      <w:divBdr>
        <w:top w:val="none" w:sz="0" w:space="0" w:color="auto"/>
        <w:left w:val="none" w:sz="0" w:space="0" w:color="auto"/>
        <w:bottom w:val="none" w:sz="0" w:space="0" w:color="auto"/>
        <w:right w:val="none" w:sz="0" w:space="0" w:color="auto"/>
      </w:divBdr>
      <w:divsChild>
        <w:div w:id="1346983644">
          <w:marLeft w:val="0"/>
          <w:marRight w:val="0"/>
          <w:marTop w:val="0"/>
          <w:marBottom w:val="0"/>
          <w:divBdr>
            <w:top w:val="none" w:sz="0" w:space="0" w:color="auto"/>
            <w:left w:val="none" w:sz="0" w:space="0" w:color="auto"/>
            <w:bottom w:val="none" w:sz="0" w:space="0" w:color="auto"/>
            <w:right w:val="none" w:sz="0" w:space="0" w:color="auto"/>
          </w:divBdr>
          <w:divsChild>
            <w:div w:id="1346983640">
              <w:marLeft w:val="0"/>
              <w:marRight w:val="0"/>
              <w:marTop w:val="0"/>
              <w:marBottom w:val="0"/>
              <w:divBdr>
                <w:top w:val="none" w:sz="0" w:space="0" w:color="auto"/>
                <w:left w:val="none" w:sz="0" w:space="0" w:color="auto"/>
                <w:bottom w:val="none" w:sz="0" w:space="0" w:color="auto"/>
                <w:right w:val="none" w:sz="0" w:space="0" w:color="auto"/>
              </w:divBdr>
              <w:divsChild>
                <w:div w:id="13469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28">
      <w:marLeft w:val="0"/>
      <w:marRight w:val="0"/>
      <w:marTop w:val="0"/>
      <w:marBottom w:val="0"/>
      <w:divBdr>
        <w:top w:val="none" w:sz="0" w:space="0" w:color="auto"/>
        <w:left w:val="none" w:sz="0" w:space="0" w:color="auto"/>
        <w:bottom w:val="none" w:sz="0" w:space="0" w:color="auto"/>
        <w:right w:val="none" w:sz="0" w:space="0" w:color="auto"/>
      </w:divBdr>
      <w:divsChild>
        <w:div w:id="1346983568">
          <w:marLeft w:val="0"/>
          <w:marRight w:val="0"/>
          <w:marTop w:val="100"/>
          <w:marBottom w:val="100"/>
          <w:divBdr>
            <w:top w:val="none" w:sz="0" w:space="0" w:color="auto"/>
            <w:left w:val="none" w:sz="0" w:space="0" w:color="auto"/>
            <w:bottom w:val="none" w:sz="0" w:space="0" w:color="auto"/>
            <w:right w:val="none" w:sz="0" w:space="0" w:color="auto"/>
          </w:divBdr>
          <w:divsChild>
            <w:div w:id="1346983690">
              <w:marLeft w:val="0"/>
              <w:marRight w:val="300"/>
              <w:marTop w:val="0"/>
              <w:marBottom w:val="0"/>
              <w:divBdr>
                <w:top w:val="none" w:sz="0" w:space="0" w:color="auto"/>
                <w:left w:val="none" w:sz="0" w:space="0" w:color="auto"/>
                <w:bottom w:val="none" w:sz="0" w:space="0" w:color="auto"/>
                <w:right w:val="none" w:sz="0" w:space="0" w:color="auto"/>
              </w:divBdr>
              <w:divsChild>
                <w:div w:id="1346983709">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34">
      <w:marLeft w:val="0"/>
      <w:marRight w:val="0"/>
      <w:marTop w:val="0"/>
      <w:marBottom w:val="0"/>
      <w:divBdr>
        <w:top w:val="none" w:sz="0" w:space="0" w:color="auto"/>
        <w:left w:val="none" w:sz="0" w:space="0" w:color="auto"/>
        <w:bottom w:val="none" w:sz="0" w:space="0" w:color="auto"/>
        <w:right w:val="none" w:sz="0" w:space="0" w:color="auto"/>
      </w:divBdr>
      <w:divsChild>
        <w:div w:id="1346983665">
          <w:marLeft w:val="0"/>
          <w:marRight w:val="0"/>
          <w:marTop w:val="450"/>
          <w:marBottom w:val="450"/>
          <w:divBdr>
            <w:top w:val="none" w:sz="0" w:space="0" w:color="auto"/>
            <w:left w:val="none" w:sz="0" w:space="0" w:color="auto"/>
            <w:bottom w:val="none" w:sz="0" w:space="0" w:color="auto"/>
            <w:right w:val="none" w:sz="0" w:space="0" w:color="auto"/>
          </w:divBdr>
          <w:divsChild>
            <w:div w:id="1346983620">
              <w:marLeft w:val="0"/>
              <w:marRight w:val="192"/>
              <w:marTop w:val="150"/>
              <w:marBottom w:val="150"/>
              <w:divBdr>
                <w:top w:val="none" w:sz="0" w:space="0" w:color="auto"/>
                <w:left w:val="none" w:sz="0" w:space="0" w:color="auto"/>
                <w:bottom w:val="none" w:sz="0" w:space="0" w:color="auto"/>
                <w:right w:val="none" w:sz="0" w:space="0" w:color="auto"/>
              </w:divBdr>
              <w:divsChild>
                <w:div w:id="1346983660">
                  <w:marLeft w:val="0"/>
                  <w:marRight w:val="0"/>
                  <w:marTop w:val="0"/>
                  <w:marBottom w:val="0"/>
                  <w:divBdr>
                    <w:top w:val="none" w:sz="0" w:space="0" w:color="auto"/>
                    <w:left w:val="none" w:sz="0" w:space="0" w:color="auto"/>
                    <w:bottom w:val="none" w:sz="0" w:space="0" w:color="auto"/>
                    <w:right w:val="none" w:sz="0" w:space="0" w:color="auto"/>
                  </w:divBdr>
                </w:div>
              </w:divsChild>
            </w:div>
            <w:div w:id="1346983744">
              <w:marLeft w:val="0"/>
              <w:marRight w:val="0"/>
              <w:marTop w:val="0"/>
              <w:marBottom w:val="240"/>
              <w:divBdr>
                <w:top w:val="single" w:sz="12" w:space="4" w:color="647878"/>
                <w:left w:val="none" w:sz="0" w:space="0" w:color="auto"/>
                <w:bottom w:val="single" w:sz="6" w:space="4" w:color="647878"/>
                <w:right w:val="none" w:sz="0" w:space="0" w:color="auto"/>
              </w:divBdr>
            </w:div>
            <w:div w:id="1346983774">
              <w:marLeft w:val="0"/>
              <w:marRight w:val="0"/>
              <w:marTop w:val="0"/>
              <w:marBottom w:val="0"/>
              <w:divBdr>
                <w:top w:val="none" w:sz="0" w:space="0" w:color="auto"/>
                <w:left w:val="none" w:sz="0" w:space="0" w:color="auto"/>
                <w:bottom w:val="none" w:sz="0" w:space="0" w:color="auto"/>
                <w:right w:val="none" w:sz="0" w:space="0" w:color="auto"/>
              </w:divBdr>
              <w:divsChild>
                <w:div w:id="1346983851">
                  <w:marLeft w:val="0"/>
                  <w:marRight w:val="0"/>
                  <w:marTop w:val="0"/>
                  <w:marBottom w:val="0"/>
                  <w:divBdr>
                    <w:top w:val="none" w:sz="0" w:space="0" w:color="auto"/>
                    <w:left w:val="none" w:sz="0" w:space="0" w:color="auto"/>
                    <w:bottom w:val="none" w:sz="0" w:space="0" w:color="auto"/>
                    <w:right w:val="none" w:sz="0" w:space="0" w:color="auto"/>
                  </w:divBdr>
                </w:div>
              </w:divsChild>
            </w:div>
            <w:div w:id="1346983814">
              <w:marLeft w:val="0"/>
              <w:marRight w:val="192"/>
              <w:marTop w:val="150"/>
              <w:marBottom w:val="150"/>
              <w:divBdr>
                <w:top w:val="none" w:sz="0" w:space="0" w:color="auto"/>
                <w:left w:val="none" w:sz="0" w:space="0" w:color="auto"/>
                <w:bottom w:val="none" w:sz="0" w:space="0" w:color="auto"/>
                <w:right w:val="none" w:sz="0" w:space="0" w:color="auto"/>
              </w:divBdr>
              <w:divsChild>
                <w:div w:id="13469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43">
      <w:marLeft w:val="0"/>
      <w:marRight w:val="0"/>
      <w:marTop w:val="0"/>
      <w:marBottom w:val="0"/>
      <w:divBdr>
        <w:top w:val="none" w:sz="0" w:space="0" w:color="auto"/>
        <w:left w:val="none" w:sz="0" w:space="0" w:color="auto"/>
        <w:bottom w:val="none" w:sz="0" w:space="0" w:color="auto"/>
        <w:right w:val="none" w:sz="0" w:space="0" w:color="auto"/>
      </w:divBdr>
      <w:divsChild>
        <w:div w:id="1346983778">
          <w:marLeft w:val="0"/>
          <w:marRight w:val="0"/>
          <w:marTop w:val="0"/>
          <w:marBottom w:val="0"/>
          <w:divBdr>
            <w:top w:val="single" w:sz="6" w:space="0" w:color="0C3C8E"/>
            <w:left w:val="single" w:sz="6" w:space="0" w:color="0C3C8E"/>
            <w:bottom w:val="single" w:sz="6" w:space="0" w:color="0C3C8E"/>
            <w:right w:val="single" w:sz="6" w:space="0" w:color="0C3C8E"/>
          </w:divBdr>
          <w:divsChild>
            <w:div w:id="13469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844">
      <w:marLeft w:val="0"/>
      <w:marRight w:val="0"/>
      <w:marTop w:val="0"/>
      <w:marBottom w:val="0"/>
      <w:divBdr>
        <w:top w:val="none" w:sz="0" w:space="0" w:color="auto"/>
        <w:left w:val="none" w:sz="0" w:space="0" w:color="auto"/>
        <w:bottom w:val="none" w:sz="0" w:space="0" w:color="auto"/>
        <w:right w:val="none" w:sz="0" w:space="0" w:color="auto"/>
      </w:divBdr>
      <w:divsChild>
        <w:div w:id="1346983651">
          <w:marLeft w:val="0"/>
          <w:marRight w:val="0"/>
          <w:marTop w:val="450"/>
          <w:marBottom w:val="450"/>
          <w:divBdr>
            <w:top w:val="none" w:sz="0" w:space="0" w:color="auto"/>
            <w:left w:val="none" w:sz="0" w:space="0" w:color="auto"/>
            <w:bottom w:val="none" w:sz="0" w:space="0" w:color="auto"/>
            <w:right w:val="none" w:sz="0" w:space="0" w:color="auto"/>
          </w:divBdr>
          <w:divsChild>
            <w:div w:id="1346983652">
              <w:marLeft w:val="0"/>
              <w:marRight w:val="0"/>
              <w:marTop w:val="0"/>
              <w:marBottom w:val="240"/>
              <w:divBdr>
                <w:top w:val="single" w:sz="12" w:space="4" w:color="647878"/>
                <w:left w:val="none" w:sz="0" w:space="0" w:color="auto"/>
                <w:bottom w:val="single" w:sz="6" w:space="4" w:color="647878"/>
                <w:right w:val="none" w:sz="0" w:space="0" w:color="auto"/>
              </w:divBdr>
            </w:div>
            <w:div w:id="1346983848">
              <w:marLeft w:val="0"/>
              <w:marRight w:val="0"/>
              <w:marTop w:val="0"/>
              <w:marBottom w:val="0"/>
              <w:divBdr>
                <w:top w:val="none" w:sz="0" w:space="0" w:color="auto"/>
                <w:left w:val="none" w:sz="0" w:space="0" w:color="auto"/>
                <w:bottom w:val="none" w:sz="0" w:space="0" w:color="auto"/>
                <w:right w:val="none" w:sz="0" w:space="0" w:color="auto"/>
              </w:divBdr>
              <w:divsChild>
                <w:div w:id="13469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47">
      <w:marLeft w:val="0"/>
      <w:marRight w:val="0"/>
      <w:marTop w:val="0"/>
      <w:marBottom w:val="0"/>
      <w:divBdr>
        <w:top w:val="none" w:sz="0" w:space="0" w:color="auto"/>
        <w:left w:val="none" w:sz="0" w:space="0" w:color="auto"/>
        <w:bottom w:val="none" w:sz="0" w:space="0" w:color="auto"/>
        <w:right w:val="none" w:sz="0" w:space="0" w:color="auto"/>
      </w:divBdr>
      <w:divsChild>
        <w:div w:id="1346983838">
          <w:marLeft w:val="0"/>
          <w:marRight w:val="0"/>
          <w:marTop w:val="0"/>
          <w:marBottom w:val="0"/>
          <w:divBdr>
            <w:top w:val="none" w:sz="0" w:space="0" w:color="auto"/>
            <w:left w:val="none" w:sz="0" w:space="0" w:color="auto"/>
            <w:bottom w:val="none" w:sz="0" w:space="0" w:color="auto"/>
            <w:right w:val="none" w:sz="0" w:space="0" w:color="auto"/>
          </w:divBdr>
          <w:divsChild>
            <w:div w:id="1346983871">
              <w:marLeft w:val="0"/>
              <w:marRight w:val="0"/>
              <w:marTop w:val="0"/>
              <w:marBottom w:val="0"/>
              <w:divBdr>
                <w:top w:val="none" w:sz="0" w:space="0" w:color="auto"/>
                <w:left w:val="none" w:sz="0" w:space="0" w:color="auto"/>
                <w:bottom w:val="none" w:sz="0" w:space="0" w:color="auto"/>
                <w:right w:val="none" w:sz="0" w:space="0" w:color="auto"/>
              </w:divBdr>
              <w:divsChild>
                <w:div w:id="1346983587">
                  <w:marLeft w:val="150"/>
                  <w:marRight w:val="0"/>
                  <w:marTop w:val="75"/>
                  <w:marBottom w:val="0"/>
                  <w:divBdr>
                    <w:top w:val="none" w:sz="0" w:space="0" w:color="auto"/>
                    <w:left w:val="none" w:sz="0" w:space="0" w:color="auto"/>
                    <w:bottom w:val="none" w:sz="0" w:space="0" w:color="auto"/>
                    <w:right w:val="none" w:sz="0" w:space="0" w:color="auto"/>
                  </w:divBdr>
                  <w:divsChild>
                    <w:div w:id="1346983561">
                      <w:marLeft w:val="0"/>
                      <w:marRight w:val="0"/>
                      <w:marTop w:val="0"/>
                      <w:marBottom w:val="0"/>
                      <w:divBdr>
                        <w:top w:val="none" w:sz="0" w:space="0" w:color="auto"/>
                        <w:left w:val="none" w:sz="0" w:space="0" w:color="auto"/>
                        <w:bottom w:val="none" w:sz="0" w:space="0" w:color="auto"/>
                        <w:right w:val="none" w:sz="0" w:space="0" w:color="auto"/>
                      </w:divBdr>
                      <w:divsChild>
                        <w:div w:id="1346983631">
                          <w:marLeft w:val="0"/>
                          <w:marRight w:val="0"/>
                          <w:marTop w:val="0"/>
                          <w:marBottom w:val="0"/>
                          <w:divBdr>
                            <w:top w:val="none" w:sz="0" w:space="0" w:color="auto"/>
                            <w:left w:val="none" w:sz="0" w:space="0" w:color="auto"/>
                            <w:bottom w:val="none" w:sz="0" w:space="0" w:color="auto"/>
                            <w:right w:val="none" w:sz="0" w:space="0" w:color="auto"/>
                          </w:divBdr>
                          <w:divsChild>
                            <w:div w:id="1346983686">
                              <w:marLeft w:val="0"/>
                              <w:marRight w:val="0"/>
                              <w:marTop w:val="0"/>
                              <w:marBottom w:val="0"/>
                              <w:divBdr>
                                <w:top w:val="none" w:sz="0" w:space="0" w:color="auto"/>
                                <w:left w:val="none" w:sz="0" w:space="0" w:color="auto"/>
                                <w:bottom w:val="none" w:sz="0" w:space="0" w:color="auto"/>
                                <w:right w:val="none" w:sz="0" w:space="0" w:color="auto"/>
                              </w:divBdr>
                              <w:divsChild>
                                <w:div w:id="1346983562">
                                  <w:marLeft w:val="0"/>
                                  <w:marRight w:val="0"/>
                                  <w:marTop w:val="0"/>
                                  <w:marBottom w:val="0"/>
                                  <w:divBdr>
                                    <w:top w:val="none" w:sz="0" w:space="0" w:color="auto"/>
                                    <w:left w:val="none" w:sz="0" w:space="0" w:color="auto"/>
                                    <w:bottom w:val="none" w:sz="0" w:space="0" w:color="auto"/>
                                    <w:right w:val="none" w:sz="0" w:space="0" w:color="auto"/>
                                  </w:divBdr>
                                  <w:divsChild>
                                    <w:div w:id="1346983793">
                                      <w:marLeft w:val="0"/>
                                      <w:marRight w:val="0"/>
                                      <w:marTop w:val="0"/>
                                      <w:marBottom w:val="0"/>
                                      <w:divBdr>
                                        <w:top w:val="none" w:sz="0" w:space="0" w:color="auto"/>
                                        <w:left w:val="none" w:sz="0" w:space="0" w:color="auto"/>
                                        <w:bottom w:val="none" w:sz="0" w:space="0" w:color="auto"/>
                                        <w:right w:val="none" w:sz="0" w:space="0" w:color="auto"/>
                                      </w:divBdr>
                                      <w:divsChild>
                                        <w:div w:id="1346983886">
                                          <w:marLeft w:val="0"/>
                                          <w:marRight w:val="0"/>
                                          <w:marTop w:val="0"/>
                                          <w:marBottom w:val="0"/>
                                          <w:divBdr>
                                            <w:top w:val="none" w:sz="0" w:space="0" w:color="auto"/>
                                            <w:left w:val="none" w:sz="0" w:space="0" w:color="auto"/>
                                            <w:bottom w:val="none" w:sz="0" w:space="0" w:color="auto"/>
                                            <w:right w:val="none" w:sz="0" w:space="0" w:color="auto"/>
                                          </w:divBdr>
                                          <w:divsChild>
                                            <w:div w:id="1346983792">
                                              <w:marLeft w:val="0"/>
                                              <w:marRight w:val="0"/>
                                              <w:marTop w:val="0"/>
                                              <w:marBottom w:val="0"/>
                                              <w:divBdr>
                                                <w:top w:val="none" w:sz="0" w:space="0" w:color="auto"/>
                                                <w:left w:val="none" w:sz="0" w:space="0" w:color="auto"/>
                                                <w:bottom w:val="none" w:sz="0" w:space="0" w:color="auto"/>
                                                <w:right w:val="none" w:sz="0" w:space="0" w:color="auto"/>
                                              </w:divBdr>
                                              <w:divsChild>
                                                <w:div w:id="1346983583">
                                                  <w:marLeft w:val="0"/>
                                                  <w:marRight w:val="0"/>
                                                  <w:marTop w:val="0"/>
                                                  <w:marBottom w:val="0"/>
                                                  <w:divBdr>
                                                    <w:top w:val="none" w:sz="0" w:space="0" w:color="auto"/>
                                                    <w:left w:val="none" w:sz="0" w:space="0" w:color="auto"/>
                                                    <w:bottom w:val="none" w:sz="0" w:space="0" w:color="auto"/>
                                                    <w:right w:val="none" w:sz="0" w:space="0" w:color="auto"/>
                                                  </w:divBdr>
                                                  <w:divsChild>
                                                    <w:div w:id="1346983535">
                                                      <w:marLeft w:val="0"/>
                                                      <w:marRight w:val="0"/>
                                                      <w:marTop w:val="0"/>
                                                      <w:marBottom w:val="0"/>
                                                      <w:divBdr>
                                                        <w:top w:val="none" w:sz="0" w:space="0" w:color="auto"/>
                                                        <w:left w:val="none" w:sz="0" w:space="0" w:color="auto"/>
                                                        <w:bottom w:val="none" w:sz="0" w:space="0" w:color="auto"/>
                                                        <w:right w:val="none" w:sz="0" w:space="0" w:color="auto"/>
                                                      </w:divBdr>
                                                      <w:divsChild>
                                                        <w:div w:id="1346983796">
                                                          <w:marLeft w:val="0"/>
                                                          <w:marRight w:val="0"/>
                                                          <w:marTop w:val="0"/>
                                                          <w:marBottom w:val="0"/>
                                                          <w:divBdr>
                                                            <w:top w:val="none" w:sz="0" w:space="0" w:color="auto"/>
                                                            <w:left w:val="none" w:sz="0" w:space="0" w:color="auto"/>
                                                            <w:bottom w:val="none" w:sz="0" w:space="0" w:color="auto"/>
                                                            <w:right w:val="none" w:sz="0" w:space="0" w:color="auto"/>
                                                          </w:divBdr>
                                                          <w:divsChild>
                                                            <w:div w:id="13469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849">
      <w:marLeft w:val="0"/>
      <w:marRight w:val="0"/>
      <w:marTop w:val="0"/>
      <w:marBottom w:val="0"/>
      <w:divBdr>
        <w:top w:val="none" w:sz="0" w:space="0" w:color="auto"/>
        <w:left w:val="none" w:sz="0" w:space="0" w:color="auto"/>
        <w:bottom w:val="none" w:sz="0" w:space="0" w:color="auto"/>
        <w:right w:val="none" w:sz="0" w:space="0" w:color="auto"/>
      </w:divBdr>
    </w:div>
    <w:div w:id="1346983852">
      <w:marLeft w:val="0"/>
      <w:marRight w:val="0"/>
      <w:marTop w:val="0"/>
      <w:marBottom w:val="0"/>
      <w:divBdr>
        <w:top w:val="none" w:sz="0" w:space="0" w:color="auto"/>
        <w:left w:val="none" w:sz="0" w:space="0" w:color="auto"/>
        <w:bottom w:val="none" w:sz="0" w:space="0" w:color="auto"/>
        <w:right w:val="none" w:sz="0" w:space="0" w:color="auto"/>
      </w:divBdr>
      <w:divsChild>
        <w:div w:id="1346983684">
          <w:marLeft w:val="0"/>
          <w:marRight w:val="0"/>
          <w:marTop w:val="100"/>
          <w:marBottom w:val="100"/>
          <w:divBdr>
            <w:top w:val="none" w:sz="0" w:space="0" w:color="auto"/>
            <w:left w:val="none" w:sz="0" w:space="0" w:color="auto"/>
            <w:bottom w:val="none" w:sz="0" w:space="0" w:color="auto"/>
            <w:right w:val="none" w:sz="0" w:space="0" w:color="auto"/>
          </w:divBdr>
          <w:divsChild>
            <w:div w:id="1346983775">
              <w:marLeft w:val="0"/>
              <w:marRight w:val="300"/>
              <w:marTop w:val="0"/>
              <w:marBottom w:val="0"/>
              <w:divBdr>
                <w:top w:val="none" w:sz="0" w:space="0" w:color="auto"/>
                <w:left w:val="none" w:sz="0" w:space="0" w:color="auto"/>
                <w:bottom w:val="none" w:sz="0" w:space="0" w:color="auto"/>
                <w:right w:val="none" w:sz="0" w:space="0" w:color="auto"/>
              </w:divBdr>
              <w:divsChild>
                <w:div w:id="1346983570">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655">
                      <w:marLeft w:val="0"/>
                      <w:marRight w:val="0"/>
                      <w:marTop w:val="0"/>
                      <w:marBottom w:val="0"/>
                      <w:divBdr>
                        <w:top w:val="none" w:sz="0" w:space="0" w:color="auto"/>
                        <w:left w:val="none" w:sz="0" w:space="0" w:color="auto"/>
                        <w:bottom w:val="none" w:sz="0" w:space="0" w:color="auto"/>
                        <w:right w:val="none" w:sz="0" w:space="0" w:color="auto"/>
                      </w:divBdr>
                      <w:divsChild>
                        <w:div w:id="1346983656">
                          <w:marLeft w:val="0"/>
                          <w:marRight w:val="0"/>
                          <w:marTop w:val="0"/>
                          <w:marBottom w:val="0"/>
                          <w:divBdr>
                            <w:top w:val="none" w:sz="0" w:space="0" w:color="auto"/>
                            <w:left w:val="none" w:sz="0" w:space="0" w:color="auto"/>
                            <w:bottom w:val="none" w:sz="0" w:space="0" w:color="auto"/>
                            <w:right w:val="none" w:sz="0" w:space="0" w:color="auto"/>
                          </w:divBdr>
                        </w:div>
                        <w:div w:id="1346983702">
                          <w:marLeft w:val="0"/>
                          <w:marRight w:val="0"/>
                          <w:marTop w:val="0"/>
                          <w:marBottom w:val="0"/>
                          <w:divBdr>
                            <w:top w:val="none" w:sz="0" w:space="0" w:color="auto"/>
                            <w:left w:val="none" w:sz="0" w:space="0" w:color="auto"/>
                            <w:bottom w:val="none" w:sz="0" w:space="0" w:color="auto"/>
                            <w:right w:val="none" w:sz="0" w:space="0" w:color="auto"/>
                          </w:divBdr>
                        </w:div>
                      </w:divsChild>
                    </w:div>
                    <w:div w:id="13469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59">
      <w:marLeft w:val="0"/>
      <w:marRight w:val="0"/>
      <w:marTop w:val="0"/>
      <w:marBottom w:val="0"/>
      <w:divBdr>
        <w:top w:val="none" w:sz="0" w:space="0" w:color="auto"/>
        <w:left w:val="none" w:sz="0" w:space="0" w:color="auto"/>
        <w:bottom w:val="none" w:sz="0" w:space="0" w:color="auto"/>
        <w:right w:val="none" w:sz="0" w:space="0" w:color="auto"/>
      </w:divBdr>
      <w:divsChild>
        <w:div w:id="1346983629">
          <w:marLeft w:val="0"/>
          <w:marRight w:val="0"/>
          <w:marTop w:val="0"/>
          <w:marBottom w:val="0"/>
          <w:divBdr>
            <w:top w:val="single" w:sz="6" w:space="0" w:color="0C3C8E"/>
            <w:left w:val="single" w:sz="6" w:space="0" w:color="0C3C8E"/>
            <w:bottom w:val="single" w:sz="6" w:space="0" w:color="0C3C8E"/>
            <w:right w:val="single" w:sz="6" w:space="0" w:color="0C3C8E"/>
          </w:divBdr>
          <w:divsChild>
            <w:div w:id="13469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864">
      <w:marLeft w:val="0"/>
      <w:marRight w:val="0"/>
      <w:marTop w:val="0"/>
      <w:marBottom w:val="0"/>
      <w:divBdr>
        <w:top w:val="none" w:sz="0" w:space="0" w:color="auto"/>
        <w:left w:val="none" w:sz="0" w:space="0" w:color="auto"/>
        <w:bottom w:val="none" w:sz="0" w:space="0" w:color="auto"/>
        <w:right w:val="none" w:sz="0" w:space="0" w:color="auto"/>
      </w:divBdr>
    </w:div>
    <w:div w:id="1346983870">
      <w:marLeft w:val="0"/>
      <w:marRight w:val="0"/>
      <w:marTop w:val="0"/>
      <w:marBottom w:val="0"/>
      <w:divBdr>
        <w:top w:val="none" w:sz="0" w:space="0" w:color="auto"/>
        <w:left w:val="none" w:sz="0" w:space="0" w:color="auto"/>
        <w:bottom w:val="none" w:sz="0" w:space="0" w:color="auto"/>
        <w:right w:val="none" w:sz="0" w:space="0" w:color="auto"/>
      </w:divBdr>
    </w:div>
    <w:div w:id="1346983872">
      <w:marLeft w:val="0"/>
      <w:marRight w:val="0"/>
      <w:marTop w:val="0"/>
      <w:marBottom w:val="0"/>
      <w:divBdr>
        <w:top w:val="none" w:sz="0" w:space="0" w:color="auto"/>
        <w:left w:val="none" w:sz="0" w:space="0" w:color="auto"/>
        <w:bottom w:val="none" w:sz="0" w:space="0" w:color="auto"/>
        <w:right w:val="none" w:sz="0" w:space="0" w:color="auto"/>
      </w:divBdr>
      <w:divsChild>
        <w:div w:id="1346983634">
          <w:marLeft w:val="0"/>
          <w:marRight w:val="0"/>
          <w:marTop w:val="450"/>
          <w:marBottom w:val="450"/>
          <w:divBdr>
            <w:top w:val="none" w:sz="0" w:space="0" w:color="auto"/>
            <w:left w:val="none" w:sz="0" w:space="0" w:color="auto"/>
            <w:bottom w:val="none" w:sz="0" w:space="0" w:color="auto"/>
            <w:right w:val="none" w:sz="0" w:space="0" w:color="auto"/>
          </w:divBdr>
          <w:divsChild>
            <w:div w:id="1346983539">
              <w:marLeft w:val="0"/>
              <w:marRight w:val="0"/>
              <w:marTop w:val="0"/>
              <w:marBottom w:val="0"/>
              <w:divBdr>
                <w:top w:val="none" w:sz="0" w:space="0" w:color="auto"/>
                <w:left w:val="none" w:sz="0" w:space="0" w:color="auto"/>
                <w:bottom w:val="none" w:sz="0" w:space="0" w:color="auto"/>
                <w:right w:val="none" w:sz="0" w:space="0" w:color="auto"/>
              </w:divBdr>
              <w:divsChild>
                <w:div w:id="1346983782">
                  <w:marLeft w:val="0"/>
                  <w:marRight w:val="0"/>
                  <w:marTop w:val="0"/>
                  <w:marBottom w:val="0"/>
                  <w:divBdr>
                    <w:top w:val="none" w:sz="0" w:space="0" w:color="auto"/>
                    <w:left w:val="none" w:sz="0" w:space="0" w:color="auto"/>
                    <w:bottom w:val="none" w:sz="0" w:space="0" w:color="auto"/>
                    <w:right w:val="none" w:sz="0" w:space="0" w:color="auto"/>
                  </w:divBdr>
                </w:div>
              </w:divsChild>
            </w:div>
            <w:div w:id="1346983884">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876">
      <w:marLeft w:val="0"/>
      <w:marRight w:val="0"/>
      <w:marTop w:val="0"/>
      <w:marBottom w:val="0"/>
      <w:divBdr>
        <w:top w:val="none" w:sz="0" w:space="0" w:color="auto"/>
        <w:left w:val="none" w:sz="0" w:space="0" w:color="auto"/>
        <w:bottom w:val="none" w:sz="0" w:space="0" w:color="auto"/>
        <w:right w:val="none" w:sz="0" w:space="0" w:color="auto"/>
      </w:divBdr>
    </w:div>
    <w:div w:id="1346983881">
      <w:marLeft w:val="0"/>
      <w:marRight w:val="0"/>
      <w:marTop w:val="0"/>
      <w:marBottom w:val="0"/>
      <w:divBdr>
        <w:top w:val="none" w:sz="0" w:space="0" w:color="auto"/>
        <w:left w:val="none" w:sz="0" w:space="0" w:color="auto"/>
        <w:bottom w:val="none" w:sz="0" w:space="0" w:color="auto"/>
        <w:right w:val="none" w:sz="0" w:space="0" w:color="auto"/>
      </w:divBdr>
      <w:divsChild>
        <w:div w:id="1346983552">
          <w:marLeft w:val="0"/>
          <w:marRight w:val="0"/>
          <w:marTop w:val="450"/>
          <w:marBottom w:val="450"/>
          <w:divBdr>
            <w:top w:val="none" w:sz="0" w:space="0" w:color="auto"/>
            <w:left w:val="none" w:sz="0" w:space="0" w:color="auto"/>
            <w:bottom w:val="none" w:sz="0" w:space="0" w:color="auto"/>
            <w:right w:val="none" w:sz="0" w:space="0" w:color="auto"/>
          </w:divBdr>
          <w:divsChild>
            <w:div w:id="1346983742">
              <w:marLeft w:val="0"/>
              <w:marRight w:val="192"/>
              <w:marTop w:val="150"/>
              <w:marBottom w:val="150"/>
              <w:divBdr>
                <w:top w:val="none" w:sz="0" w:space="0" w:color="auto"/>
                <w:left w:val="none" w:sz="0" w:space="0" w:color="auto"/>
                <w:bottom w:val="none" w:sz="0" w:space="0" w:color="auto"/>
                <w:right w:val="none" w:sz="0" w:space="0" w:color="auto"/>
              </w:divBdr>
              <w:divsChild>
                <w:div w:id="1346983783">
                  <w:marLeft w:val="0"/>
                  <w:marRight w:val="0"/>
                  <w:marTop w:val="0"/>
                  <w:marBottom w:val="0"/>
                  <w:divBdr>
                    <w:top w:val="none" w:sz="0" w:space="0" w:color="auto"/>
                    <w:left w:val="none" w:sz="0" w:space="0" w:color="auto"/>
                    <w:bottom w:val="none" w:sz="0" w:space="0" w:color="auto"/>
                    <w:right w:val="none" w:sz="0" w:space="0" w:color="auto"/>
                  </w:divBdr>
                </w:div>
              </w:divsChild>
            </w:div>
            <w:div w:id="1346983800">
              <w:marLeft w:val="0"/>
              <w:marRight w:val="0"/>
              <w:marTop w:val="0"/>
              <w:marBottom w:val="240"/>
              <w:divBdr>
                <w:top w:val="single" w:sz="12" w:space="4" w:color="647878"/>
                <w:left w:val="none" w:sz="0" w:space="0" w:color="auto"/>
                <w:bottom w:val="single" w:sz="6" w:space="4" w:color="647878"/>
                <w:right w:val="none" w:sz="0" w:space="0" w:color="auto"/>
              </w:divBdr>
            </w:div>
            <w:div w:id="1346983832">
              <w:marLeft w:val="0"/>
              <w:marRight w:val="192"/>
              <w:marTop w:val="150"/>
              <w:marBottom w:val="150"/>
              <w:divBdr>
                <w:top w:val="none" w:sz="0" w:space="0" w:color="auto"/>
                <w:left w:val="none" w:sz="0" w:space="0" w:color="auto"/>
                <w:bottom w:val="none" w:sz="0" w:space="0" w:color="auto"/>
                <w:right w:val="none" w:sz="0" w:space="0" w:color="auto"/>
              </w:divBdr>
              <w:divsChild>
                <w:div w:id="13469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82">
      <w:marLeft w:val="0"/>
      <w:marRight w:val="0"/>
      <w:marTop w:val="0"/>
      <w:marBottom w:val="0"/>
      <w:divBdr>
        <w:top w:val="none" w:sz="0" w:space="0" w:color="auto"/>
        <w:left w:val="none" w:sz="0" w:space="0" w:color="auto"/>
        <w:bottom w:val="none" w:sz="0" w:space="0" w:color="auto"/>
        <w:right w:val="none" w:sz="0" w:space="0" w:color="auto"/>
      </w:divBdr>
    </w:div>
    <w:div w:id="1410931948">
      <w:bodyDiv w:val="1"/>
      <w:marLeft w:val="0"/>
      <w:marRight w:val="0"/>
      <w:marTop w:val="0"/>
      <w:marBottom w:val="0"/>
      <w:divBdr>
        <w:top w:val="none" w:sz="0" w:space="0" w:color="auto"/>
        <w:left w:val="none" w:sz="0" w:space="0" w:color="auto"/>
        <w:bottom w:val="none" w:sz="0" w:space="0" w:color="auto"/>
        <w:right w:val="none" w:sz="0" w:space="0" w:color="auto"/>
      </w:divBdr>
      <w:divsChild>
        <w:div w:id="51314790">
          <w:marLeft w:val="0"/>
          <w:marRight w:val="0"/>
          <w:marTop w:val="0"/>
          <w:marBottom w:val="0"/>
          <w:divBdr>
            <w:top w:val="none" w:sz="0" w:space="0" w:color="auto"/>
            <w:left w:val="none" w:sz="0" w:space="0" w:color="auto"/>
            <w:bottom w:val="none" w:sz="0" w:space="0" w:color="auto"/>
            <w:right w:val="none" w:sz="0" w:space="0" w:color="auto"/>
          </w:divBdr>
          <w:divsChild>
            <w:div w:id="646713188">
              <w:marLeft w:val="0"/>
              <w:marRight w:val="0"/>
              <w:marTop w:val="0"/>
              <w:marBottom w:val="0"/>
              <w:divBdr>
                <w:top w:val="none" w:sz="0" w:space="0" w:color="auto"/>
                <w:left w:val="none" w:sz="0" w:space="0" w:color="auto"/>
                <w:bottom w:val="none" w:sz="0" w:space="0" w:color="auto"/>
                <w:right w:val="none" w:sz="0" w:space="0" w:color="auto"/>
              </w:divBdr>
              <w:divsChild>
                <w:div w:id="328412758">
                  <w:marLeft w:val="0"/>
                  <w:marRight w:val="0"/>
                  <w:marTop w:val="0"/>
                  <w:marBottom w:val="0"/>
                  <w:divBdr>
                    <w:top w:val="none" w:sz="0" w:space="0" w:color="auto"/>
                    <w:left w:val="none" w:sz="0" w:space="0" w:color="auto"/>
                    <w:bottom w:val="none" w:sz="0" w:space="0" w:color="auto"/>
                    <w:right w:val="none" w:sz="0" w:space="0" w:color="auto"/>
                  </w:divBdr>
                  <w:divsChild>
                    <w:div w:id="1533348525">
                      <w:marLeft w:val="0"/>
                      <w:marRight w:val="0"/>
                      <w:marTop w:val="0"/>
                      <w:marBottom w:val="0"/>
                      <w:divBdr>
                        <w:top w:val="none" w:sz="0" w:space="0" w:color="auto"/>
                        <w:left w:val="none" w:sz="0" w:space="0" w:color="auto"/>
                        <w:bottom w:val="none" w:sz="0" w:space="0" w:color="auto"/>
                        <w:right w:val="none" w:sz="0" w:space="0" w:color="auto"/>
                      </w:divBdr>
                      <w:divsChild>
                        <w:div w:id="560362103">
                          <w:marLeft w:val="0"/>
                          <w:marRight w:val="0"/>
                          <w:marTop w:val="0"/>
                          <w:marBottom w:val="0"/>
                          <w:divBdr>
                            <w:top w:val="none" w:sz="0" w:space="0" w:color="auto"/>
                            <w:left w:val="none" w:sz="0" w:space="0" w:color="auto"/>
                            <w:bottom w:val="none" w:sz="0" w:space="0" w:color="auto"/>
                            <w:right w:val="none" w:sz="0" w:space="0" w:color="auto"/>
                          </w:divBdr>
                          <w:divsChild>
                            <w:div w:id="482086220">
                              <w:marLeft w:val="0"/>
                              <w:marRight w:val="0"/>
                              <w:marTop w:val="0"/>
                              <w:marBottom w:val="0"/>
                              <w:divBdr>
                                <w:top w:val="none" w:sz="0" w:space="0" w:color="auto"/>
                                <w:left w:val="none" w:sz="0" w:space="0" w:color="auto"/>
                                <w:bottom w:val="none" w:sz="0" w:space="0" w:color="auto"/>
                                <w:right w:val="none" w:sz="0" w:space="0" w:color="auto"/>
                              </w:divBdr>
                              <w:divsChild>
                                <w:div w:id="2131899620">
                                  <w:marLeft w:val="0"/>
                                  <w:marRight w:val="0"/>
                                  <w:marTop w:val="0"/>
                                  <w:marBottom w:val="0"/>
                                  <w:divBdr>
                                    <w:top w:val="none" w:sz="0" w:space="0" w:color="auto"/>
                                    <w:left w:val="none" w:sz="0" w:space="0" w:color="auto"/>
                                    <w:bottom w:val="none" w:sz="0" w:space="0" w:color="auto"/>
                                    <w:right w:val="none" w:sz="0" w:space="0" w:color="auto"/>
                                  </w:divBdr>
                                  <w:divsChild>
                                    <w:div w:id="1215265617">
                                      <w:marLeft w:val="0"/>
                                      <w:marRight w:val="0"/>
                                      <w:marTop w:val="0"/>
                                      <w:marBottom w:val="0"/>
                                      <w:divBdr>
                                        <w:top w:val="none" w:sz="0" w:space="0" w:color="auto"/>
                                        <w:left w:val="none" w:sz="0" w:space="0" w:color="auto"/>
                                        <w:bottom w:val="none" w:sz="0" w:space="0" w:color="auto"/>
                                        <w:right w:val="none" w:sz="0" w:space="0" w:color="auto"/>
                                      </w:divBdr>
                                      <w:divsChild>
                                        <w:div w:id="1400440257">
                                          <w:marLeft w:val="0"/>
                                          <w:marRight w:val="0"/>
                                          <w:marTop w:val="75"/>
                                          <w:marBottom w:val="0"/>
                                          <w:divBdr>
                                            <w:top w:val="none" w:sz="0" w:space="0" w:color="auto"/>
                                            <w:left w:val="none" w:sz="0" w:space="0" w:color="auto"/>
                                            <w:bottom w:val="none" w:sz="0" w:space="0" w:color="auto"/>
                                            <w:right w:val="none" w:sz="0" w:space="0" w:color="auto"/>
                                          </w:divBdr>
                                          <w:divsChild>
                                            <w:div w:id="1936861729">
                                              <w:marLeft w:val="0"/>
                                              <w:marRight w:val="0"/>
                                              <w:marTop w:val="0"/>
                                              <w:marBottom w:val="0"/>
                                              <w:divBdr>
                                                <w:top w:val="none" w:sz="0" w:space="0" w:color="auto"/>
                                                <w:left w:val="none" w:sz="0" w:space="0" w:color="auto"/>
                                                <w:bottom w:val="none" w:sz="0" w:space="0" w:color="auto"/>
                                                <w:right w:val="none" w:sz="0" w:space="0" w:color="auto"/>
                                              </w:divBdr>
                                              <w:divsChild>
                                                <w:div w:id="1496650292">
                                                  <w:marLeft w:val="0"/>
                                                  <w:marRight w:val="0"/>
                                                  <w:marTop w:val="0"/>
                                                  <w:marBottom w:val="0"/>
                                                  <w:divBdr>
                                                    <w:top w:val="none" w:sz="0" w:space="0" w:color="auto"/>
                                                    <w:left w:val="none" w:sz="0" w:space="0" w:color="auto"/>
                                                    <w:bottom w:val="none" w:sz="0" w:space="0" w:color="auto"/>
                                                    <w:right w:val="none" w:sz="0" w:space="0" w:color="auto"/>
                                                  </w:divBdr>
                                                  <w:divsChild>
                                                    <w:div w:id="96365067">
                                                      <w:marLeft w:val="0"/>
                                                      <w:marRight w:val="0"/>
                                                      <w:marTop w:val="0"/>
                                                      <w:marBottom w:val="0"/>
                                                      <w:divBdr>
                                                        <w:top w:val="none" w:sz="0" w:space="0" w:color="auto"/>
                                                        <w:left w:val="none" w:sz="0" w:space="0" w:color="auto"/>
                                                        <w:bottom w:val="none" w:sz="0" w:space="0" w:color="auto"/>
                                                        <w:right w:val="none" w:sz="0" w:space="0" w:color="auto"/>
                                                      </w:divBdr>
                                                      <w:divsChild>
                                                        <w:div w:id="177888743">
                                                          <w:marLeft w:val="0"/>
                                                          <w:marRight w:val="0"/>
                                                          <w:marTop w:val="0"/>
                                                          <w:marBottom w:val="0"/>
                                                          <w:divBdr>
                                                            <w:top w:val="none" w:sz="0" w:space="0" w:color="auto"/>
                                                            <w:left w:val="none" w:sz="0" w:space="0" w:color="auto"/>
                                                            <w:bottom w:val="none" w:sz="0" w:space="0" w:color="auto"/>
                                                            <w:right w:val="none" w:sz="0" w:space="0" w:color="auto"/>
                                                          </w:divBdr>
                                                          <w:divsChild>
                                                            <w:div w:id="1780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3828667">
      <w:bodyDiv w:val="1"/>
      <w:marLeft w:val="0"/>
      <w:marRight w:val="0"/>
      <w:marTop w:val="0"/>
      <w:marBottom w:val="0"/>
      <w:divBdr>
        <w:top w:val="none" w:sz="0" w:space="0" w:color="auto"/>
        <w:left w:val="none" w:sz="0" w:space="0" w:color="auto"/>
        <w:bottom w:val="none" w:sz="0" w:space="0" w:color="auto"/>
        <w:right w:val="none" w:sz="0" w:space="0" w:color="auto"/>
      </w:divBdr>
      <w:divsChild>
        <w:div w:id="1697467069">
          <w:marLeft w:val="0"/>
          <w:marRight w:val="0"/>
          <w:marTop w:val="0"/>
          <w:marBottom w:val="0"/>
          <w:divBdr>
            <w:top w:val="none" w:sz="0" w:space="0" w:color="auto"/>
            <w:left w:val="none" w:sz="0" w:space="0" w:color="auto"/>
            <w:bottom w:val="none" w:sz="0" w:space="0" w:color="auto"/>
            <w:right w:val="none" w:sz="0" w:space="0" w:color="auto"/>
          </w:divBdr>
          <w:divsChild>
            <w:div w:id="1270815735">
              <w:marLeft w:val="0"/>
              <w:marRight w:val="0"/>
              <w:marTop w:val="0"/>
              <w:marBottom w:val="0"/>
              <w:divBdr>
                <w:top w:val="none" w:sz="0" w:space="0" w:color="auto"/>
                <w:left w:val="none" w:sz="0" w:space="0" w:color="auto"/>
                <w:bottom w:val="none" w:sz="0" w:space="0" w:color="auto"/>
                <w:right w:val="none" w:sz="0" w:space="0" w:color="auto"/>
              </w:divBdr>
              <w:divsChild>
                <w:div w:id="1500340800">
                  <w:marLeft w:val="0"/>
                  <w:marRight w:val="0"/>
                  <w:marTop w:val="0"/>
                  <w:marBottom w:val="0"/>
                  <w:divBdr>
                    <w:top w:val="none" w:sz="0" w:space="0" w:color="auto"/>
                    <w:left w:val="none" w:sz="0" w:space="0" w:color="auto"/>
                    <w:bottom w:val="none" w:sz="0" w:space="0" w:color="auto"/>
                    <w:right w:val="none" w:sz="0" w:space="0" w:color="auto"/>
                  </w:divBdr>
                  <w:divsChild>
                    <w:div w:id="656425380">
                      <w:marLeft w:val="0"/>
                      <w:marRight w:val="0"/>
                      <w:marTop w:val="0"/>
                      <w:marBottom w:val="0"/>
                      <w:divBdr>
                        <w:top w:val="none" w:sz="0" w:space="0" w:color="auto"/>
                        <w:left w:val="none" w:sz="0" w:space="0" w:color="auto"/>
                        <w:bottom w:val="none" w:sz="0" w:space="0" w:color="auto"/>
                        <w:right w:val="none" w:sz="0" w:space="0" w:color="auto"/>
                      </w:divBdr>
                      <w:divsChild>
                        <w:div w:id="1981575310">
                          <w:marLeft w:val="0"/>
                          <w:marRight w:val="0"/>
                          <w:marTop w:val="0"/>
                          <w:marBottom w:val="0"/>
                          <w:divBdr>
                            <w:top w:val="none" w:sz="0" w:space="0" w:color="auto"/>
                            <w:left w:val="none" w:sz="0" w:space="0" w:color="auto"/>
                            <w:bottom w:val="none" w:sz="0" w:space="0" w:color="auto"/>
                            <w:right w:val="none" w:sz="0" w:space="0" w:color="auto"/>
                          </w:divBdr>
                          <w:divsChild>
                            <w:div w:id="1106267124">
                              <w:marLeft w:val="0"/>
                              <w:marRight w:val="0"/>
                              <w:marTop w:val="0"/>
                              <w:marBottom w:val="0"/>
                              <w:divBdr>
                                <w:top w:val="none" w:sz="0" w:space="0" w:color="auto"/>
                                <w:left w:val="none" w:sz="0" w:space="0" w:color="auto"/>
                                <w:bottom w:val="none" w:sz="0" w:space="0" w:color="auto"/>
                                <w:right w:val="none" w:sz="0" w:space="0" w:color="auto"/>
                              </w:divBdr>
                              <w:divsChild>
                                <w:div w:id="972058203">
                                  <w:marLeft w:val="0"/>
                                  <w:marRight w:val="0"/>
                                  <w:marTop w:val="0"/>
                                  <w:marBottom w:val="0"/>
                                  <w:divBdr>
                                    <w:top w:val="none" w:sz="0" w:space="0" w:color="auto"/>
                                    <w:left w:val="none" w:sz="0" w:space="0" w:color="auto"/>
                                    <w:bottom w:val="none" w:sz="0" w:space="0" w:color="auto"/>
                                    <w:right w:val="none" w:sz="0" w:space="0" w:color="auto"/>
                                  </w:divBdr>
                                  <w:divsChild>
                                    <w:div w:id="157309770">
                                      <w:marLeft w:val="0"/>
                                      <w:marRight w:val="0"/>
                                      <w:marTop w:val="0"/>
                                      <w:marBottom w:val="0"/>
                                      <w:divBdr>
                                        <w:top w:val="none" w:sz="0" w:space="0" w:color="auto"/>
                                        <w:left w:val="none" w:sz="0" w:space="0" w:color="auto"/>
                                        <w:bottom w:val="none" w:sz="0" w:space="0" w:color="auto"/>
                                        <w:right w:val="none" w:sz="0" w:space="0" w:color="auto"/>
                                      </w:divBdr>
                                      <w:divsChild>
                                        <w:div w:id="962808294">
                                          <w:marLeft w:val="0"/>
                                          <w:marRight w:val="0"/>
                                          <w:marTop w:val="0"/>
                                          <w:marBottom w:val="0"/>
                                          <w:divBdr>
                                            <w:top w:val="none" w:sz="0" w:space="0" w:color="auto"/>
                                            <w:left w:val="none" w:sz="0" w:space="0" w:color="auto"/>
                                            <w:bottom w:val="none" w:sz="0" w:space="0" w:color="auto"/>
                                            <w:right w:val="none" w:sz="0" w:space="0" w:color="auto"/>
                                          </w:divBdr>
                                          <w:divsChild>
                                            <w:div w:id="1316492417">
                                              <w:marLeft w:val="0"/>
                                              <w:marRight w:val="0"/>
                                              <w:marTop w:val="0"/>
                                              <w:marBottom w:val="0"/>
                                              <w:divBdr>
                                                <w:top w:val="none" w:sz="0" w:space="0" w:color="auto"/>
                                                <w:left w:val="none" w:sz="0" w:space="0" w:color="auto"/>
                                                <w:bottom w:val="none" w:sz="0" w:space="0" w:color="auto"/>
                                                <w:right w:val="none" w:sz="0" w:space="0" w:color="auto"/>
                                              </w:divBdr>
                                              <w:divsChild>
                                                <w:div w:id="93597221">
                                                  <w:marLeft w:val="0"/>
                                                  <w:marRight w:val="0"/>
                                                  <w:marTop w:val="0"/>
                                                  <w:marBottom w:val="0"/>
                                                  <w:divBdr>
                                                    <w:top w:val="none" w:sz="0" w:space="0" w:color="auto"/>
                                                    <w:left w:val="none" w:sz="0" w:space="0" w:color="auto"/>
                                                    <w:bottom w:val="none" w:sz="0" w:space="0" w:color="auto"/>
                                                    <w:right w:val="none" w:sz="0" w:space="0" w:color="auto"/>
                                                  </w:divBdr>
                                                  <w:divsChild>
                                                    <w:div w:id="390157525">
                                                      <w:marLeft w:val="0"/>
                                                      <w:marRight w:val="0"/>
                                                      <w:marTop w:val="0"/>
                                                      <w:marBottom w:val="0"/>
                                                      <w:divBdr>
                                                        <w:top w:val="none" w:sz="0" w:space="0" w:color="auto"/>
                                                        <w:left w:val="none" w:sz="0" w:space="0" w:color="auto"/>
                                                        <w:bottom w:val="none" w:sz="0" w:space="0" w:color="auto"/>
                                                        <w:right w:val="none" w:sz="0" w:space="0" w:color="auto"/>
                                                      </w:divBdr>
                                                      <w:divsChild>
                                                        <w:div w:id="2107335727">
                                                          <w:marLeft w:val="0"/>
                                                          <w:marRight w:val="0"/>
                                                          <w:marTop w:val="0"/>
                                                          <w:marBottom w:val="0"/>
                                                          <w:divBdr>
                                                            <w:top w:val="none" w:sz="0" w:space="0" w:color="auto"/>
                                                            <w:left w:val="none" w:sz="0" w:space="0" w:color="auto"/>
                                                            <w:bottom w:val="none" w:sz="0" w:space="0" w:color="auto"/>
                                                            <w:right w:val="none" w:sz="0" w:space="0" w:color="auto"/>
                                                          </w:divBdr>
                                                          <w:divsChild>
                                                            <w:div w:id="937175750">
                                                              <w:marLeft w:val="0"/>
                                                              <w:marRight w:val="0"/>
                                                              <w:marTop w:val="0"/>
                                                              <w:marBottom w:val="0"/>
                                                              <w:divBdr>
                                                                <w:top w:val="none" w:sz="0" w:space="0" w:color="auto"/>
                                                                <w:left w:val="none" w:sz="0" w:space="0" w:color="auto"/>
                                                                <w:bottom w:val="none" w:sz="0" w:space="0" w:color="auto"/>
                                                                <w:right w:val="none" w:sz="0" w:space="0" w:color="auto"/>
                                                              </w:divBdr>
                                                              <w:divsChild>
                                                                <w:div w:id="2084528967">
                                                                  <w:marLeft w:val="0"/>
                                                                  <w:marRight w:val="0"/>
                                                                  <w:marTop w:val="0"/>
                                                                  <w:marBottom w:val="0"/>
                                                                  <w:divBdr>
                                                                    <w:top w:val="none" w:sz="0" w:space="0" w:color="auto"/>
                                                                    <w:left w:val="none" w:sz="0" w:space="0" w:color="auto"/>
                                                                    <w:bottom w:val="none" w:sz="0" w:space="0" w:color="auto"/>
                                                                    <w:right w:val="none" w:sz="0" w:space="0" w:color="auto"/>
                                                                  </w:divBdr>
                                                                  <w:divsChild>
                                                                    <w:div w:id="1508666379">
                                                                      <w:marLeft w:val="0"/>
                                                                      <w:marRight w:val="0"/>
                                                                      <w:marTop w:val="0"/>
                                                                      <w:marBottom w:val="0"/>
                                                                      <w:divBdr>
                                                                        <w:top w:val="none" w:sz="0" w:space="0" w:color="auto"/>
                                                                        <w:left w:val="none" w:sz="0" w:space="0" w:color="auto"/>
                                                                        <w:bottom w:val="none" w:sz="0" w:space="0" w:color="auto"/>
                                                                        <w:right w:val="none" w:sz="0" w:space="0" w:color="auto"/>
                                                                      </w:divBdr>
                                                                      <w:divsChild>
                                                                        <w:div w:id="1432816610">
                                                                          <w:marLeft w:val="0"/>
                                                                          <w:marRight w:val="0"/>
                                                                          <w:marTop w:val="0"/>
                                                                          <w:marBottom w:val="0"/>
                                                                          <w:divBdr>
                                                                            <w:top w:val="none" w:sz="0" w:space="0" w:color="auto"/>
                                                                            <w:left w:val="none" w:sz="0" w:space="0" w:color="auto"/>
                                                                            <w:bottom w:val="none" w:sz="0" w:space="0" w:color="auto"/>
                                                                            <w:right w:val="none" w:sz="0" w:space="0" w:color="auto"/>
                                                                          </w:divBdr>
                                                                          <w:divsChild>
                                                                            <w:div w:id="1266113131">
                                                                              <w:marLeft w:val="0"/>
                                                                              <w:marRight w:val="0"/>
                                                                              <w:marTop w:val="0"/>
                                                                              <w:marBottom w:val="0"/>
                                                                              <w:divBdr>
                                                                                <w:top w:val="none" w:sz="0" w:space="0" w:color="auto"/>
                                                                                <w:left w:val="none" w:sz="0" w:space="0" w:color="auto"/>
                                                                                <w:bottom w:val="none" w:sz="0" w:space="0" w:color="auto"/>
                                                                                <w:right w:val="none" w:sz="0" w:space="0" w:color="auto"/>
                                                                              </w:divBdr>
                                                                              <w:divsChild>
                                                                                <w:div w:id="907228786">
                                                                                  <w:marLeft w:val="0"/>
                                                                                  <w:marRight w:val="0"/>
                                                                                  <w:marTop w:val="0"/>
                                                                                  <w:marBottom w:val="0"/>
                                                                                  <w:divBdr>
                                                                                    <w:top w:val="none" w:sz="0" w:space="0" w:color="auto"/>
                                                                                    <w:left w:val="none" w:sz="0" w:space="0" w:color="auto"/>
                                                                                    <w:bottom w:val="none" w:sz="0" w:space="0" w:color="auto"/>
                                                                                    <w:right w:val="none" w:sz="0" w:space="0" w:color="auto"/>
                                                                                  </w:divBdr>
                                                                                  <w:divsChild>
                                                                                    <w:div w:id="909969386">
                                                                                      <w:marLeft w:val="0"/>
                                                                                      <w:marRight w:val="0"/>
                                                                                      <w:marTop w:val="0"/>
                                                                                      <w:marBottom w:val="0"/>
                                                                                      <w:divBdr>
                                                                                        <w:top w:val="none" w:sz="0" w:space="0" w:color="auto"/>
                                                                                        <w:left w:val="none" w:sz="0" w:space="0" w:color="auto"/>
                                                                                        <w:bottom w:val="none" w:sz="0" w:space="0" w:color="auto"/>
                                                                                        <w:right w:val="none" w:sz="0" w:space="0" w:color="auto"/>
                                                                                      </w:divBdr>
                                                                                      <w:divsChild>
                                                                                        <w:div w:id="783965402">
                                                                                          <w:marLeft w:val="0"/>
                                                                                          <w:marRight w:val="0"/>
                                                                                          <w:marTop w:val="0"/>
                                                                                          <w:marBottom w:val="0"/>
                                                                                          <w:divBdr>
                                                                                            <w:top w:val="none" w:sz="0" w:space="0" w:color="auto"/>
                                                                                            <w:left w:val="none" w:sz="0" w:space="0" w:color="auto"/>
                                                                                            <w:bottom w:val="none" w:sz="0" w:space="0" w:color="auto"/>
                                                                                            <w:right w:val="none" w:sz="0" w:space="0" w:color="auto"/>
                                                                                          </w:divBdr>
                                                                                          <w:divsChild>
                                                                                            <w:div w:id="599799439">
                                                                                              <w:marLeft w:val="0"/>
                                                                                              <w:marRight w:val="0"/>
                                                                                              <w:marTop w:val="0"/>
                                                                                              <w:marBottom w:val="0"/>
                                                                                              <w:divBdr>
                                                                                                <w:top w:val="none" w:sz="0" w:space="0" w:color="auto"/>
                                                                                                <w:left w:val="none" w:sz="0" w:space="0" w:color="auto"/>
                                                                                                <w:bottom w:val="none" w:sz="0" w:space="0" w:color="auto"/>
                                                                                                <w:right w:val="none" w:sz="0" w:space="0" w:color="auto"/>
                                                                                              </w:divBdr>
                                                                                              <w:divsChild>
                                                                                                <w:div w:id="59138102">
                                                                                                  <w:marLeft w:val="0"/>
                                                                                                  <w:marRight w:val="0"/>
                                                                                                  <w:marTop w:val="0"/>
                                                                                                  <w:marBottom w:val="0"/>
                                                                                                  <w:divBdr>
                                                                                                    <w:top w:val="none" w:sz="0" w:space="0" w:color="auto"/>
                                                                                                    <w:left w:val="none" w:sz="0" w:space="0" w:color="auto"/>
                                                                                                    <w:bottom w:val="none" w:sz="0" w:space="0" w:color="auto"/>
                                                                                                    <w:right w:val="none" w:sz="0" w:space="0" w:color="auto"/>
                                                                                                  </w:divBdr>
                                                                                                  <w:divsChild>
                                                                                                    <w:div w:id="901990969">
                                                                                                      <w:marLeft w:val="0"/>
                                                                                                      <w:marRight w:val="0"/>
                                                                                                      <w:marTop w:val="0"/>
                                                                                                      <w:marBottom w:val="0"/>
                                                                                                      <w:divBdr>
                                                                                                        <w:top w:val="none" w:sz="0" w:space="0" w:color="auto"/>
                                                                                                        <w:left w:val="none" w:sz="0" w:space="0" w:color="auto"/>
                                                                                                        <w:bottom w:val="none" w:sz="0" w:space="0" w:color="auto"/>
                                                                                                        <w:right w:val="none" w:sz="0" w:space="0" w:color="auto"/>
                                                                                                      </w:divBdr>
                                                                                                      <w:divsChild>
                                                                                                        <w:div w:id="1161115610">
                                                                                                          <w:marLeft w:val="0"/>
                                                                                                          <w:marRight w:val="0"/>
                                                                                                          <w:marTop w:val="0"/>
                                                                                                          <w:marBottom w:val="0"/>
                                                                                                          <w:divBdr>
                                                                                                            <w:top w:val="none" w:sz="0" w:space="0" w:color="auto"/>
                                                                                                            <w:left w:val="none" w:sz="0" w:space="0" w:color="auto"/>
                                                                                                            <w:bottom w:val="none" w:sz="0" w:space="0" w:color="auto"/>
                                                                                                            <w:right w:val="none" w:sz="0" w:space="0" w:color="auto"/>
                                                                                                          </w:divBdr>
                                                                                                          <w:divsChild>
                                                                                                            <w:div w:id="1881286867">
                                                                                                              <w:marLeft w:val="0"/>
                                                                                                              <w:marRight w:val="0"/>
                                                                                                              <w:marTop w:val="0"/>
                                                                                                              <w:marBottom w:val="0"/>
                                                                                                              <w:divBdr>
                                                                                                                <w:top w:val="none" w:sz="0" w:space="0" w:color="auto"/>
                                                                                                                <w:left w:val="none" w:sz="0" w:space="0" w:color="auto"/>
                                                                                                                <w:bottom w:val="none" w:sz="0" w:space="0" w:color="auto"/>
                                                                                                                <w:right w:val="none" w:sz="0" w:space="0" w:color="auto"/>
                                                                                                              </w:divBdr>
                                                                                                              <w:divsChild>
                                                                                                                <w:div w:id="2060737308">
                                                                                                                  <w:marLeft w:val="0"/>
                                                                                                                  <w:marRight w:val="0"/>
                                                                                                                  <w:marTop w:val="0"/>
                                                                                                                  <w:marBottom w:val="0"/>
                                                                                                                  <w:divBdr>
                                                                                                                    <w:top w:val="none" w:sz="0" w:space="0" w:color="auto"/>
                                                                                                                    <w:left w:val="none" w:sz="0" w:space="0" w:color="auto"/>
                                                                                                                    <w:bottom w:val="none" w:sz="0" w:space="0" w:color="auto"/>
                                                                                                                    <w:right w:val="none" w:sz="0" w:space="0" w:color="auto"/>
                                                                                                                  </w:divBdr>
                                                                                                                  <w:divsChild>
                                                                                                                    <w:div w:id="848761166">
                                                                                                                      <w:marLeft w:val="0"/>
                                                                                                                      <w:marRight w:val="0"/>
                                                                                                                      <w:marTop w:val="0"/>
                                                                                                                      <w:marBottom w:val="0"/>
                                                                                                                      <w:divBdr>
                                                                                                                        <w:top w:val="none" w:sz="0" w:space="0" w:color="auto"/>
                                                                                                                        <w:left w:val="none" w:sz="0" w:space="0" w:color="auto"/>
                                                                                                                        <w:bottom w:val="none" w:sz="0" w:space="0" w:color="auto"/>
                                                                                                                        <w:right w:val="none" w:sz="0" w:space="0" w:color="auto"/>
                                                                                                                      </w:divBdr>
                                                                                                                      <w:divsChild>
                                                                                                                        <w:div w:id="1435130514">
                                                                                                                          <w:marLeft w:val="0"/>
                                                                                                                          <w:marRight w:val="0"/>
                                                                                                                          <w:marTop w:val="0"/>
                                                                                                                          <w:marBottom w:val="0"/>
                                                                                                                          <w:divBdr>
                                                                                                                            <w:top w:val="none" w:sz="0" w:space="0" w:color="auto"/>
                                                                                                                            <w:left w:val="none" w:sz="0" w:space="0" w:color="auto"/>
                                                                                                                            <w:bottom w:val="none" w:sz="0" w:space="0" w:color="auto"/>
                                                                                                                            <w:right w:val="none" w:sz="0" w:space="0" w:color="auto"/>
                                                                                                                          </w:divBdr>
                                                                                                                          <w:divsChild>
                                                                                                                            <w:div w:id="34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180971">
      <w:bodyDiv w:val="1"/>
      <w:marLeft w:val="0"/>
      <w:marRight w:val="0"/>
      <w:marTop w:val="0"/>
      <w:marBottom w:val="0"/>
      <w:divBdr>
        <w:top w:val="none" w:sz="0" w:space="0" w:color="auto"/>
        <w:left w:val="none" w:sz="0" w:space="0" w:color="auto"/>
        <w:bottom w:val="none" w:sz="0" w:space="0" w:color="auto"/>
        <w:right w:val="none" w:sz="0" w:space="0" w:color="auto"/>
      </w:divBdr>
      <w:divsChild>
        <w:div w:id="17852983">
          <w:marLeft w:val="0"/>
          <w:marRight w:val="0"/>
          <w:marTop w:val="100"/>
          <w:marBottom w:val="100"/>
          <w:divBdr>
            <w:top w:val="none" w:sz="0" w:space="0" w:color="auto"/>
            <w:left w:val="none" w:sz="0" w:space="0" w:color="auto"/>
            <w:bottom w:val="none" w:sz="0" w:space="0" w:color="auto"/>
            <w:right w:val="none" w:sz="0" w:space="0" w:color="auto"/>
          </w:divBdr>
          <w:divsChild>
            <w:div w:id="1682275183">
              <w:marLeft w:val="0"/>
              <w:marRight w:val="0"/>
              <w:marTop w:val="0"/>
              <w:marBottom w:val="0"/>
              <w:divBdr>
                <w:top w:val="none" w:sz="0" w:space="0" w:color="auto"/>
                <w:left w:val="none" w:sz="0" w:space="0" w:color="auto"/>
                <w:bottom w:val="none" w:sz="0" w:space="0" w:color="auto"/>
                <w:right w:val="none" w:sz="0" w:space="0" w:color="auto"/>
              </w:divBdr>
              <w:divsChild>
                <w:div w:id="221060064">
                  <w:marLeft w:val="0"/>
                  <w:marRight w:val="0"/>
                  <w:marTop w:val="0"/>
                  <w:marBottom w:val="0"/>
                  <w:divBdr>
                    <w:top w:val="none" w:sz="0" w:space="0" w:color="auto"/>
                    <w:left w:val="none" w:sz="0" w:space="0" w:color="auto"/>
                    <w:bottom w:val="none" w:sz="0" w:space="0" w:color="auto"/>
                    <w:right w:val="none" w:sz="0" w:space="0" w:color="auto"/>
                  </w:divBdr>
                  <w:divsChild>
                    <w:div w:id="422804492">
                      <w:marLeft w:val="45"/>
                      <w:marRight w:val="45"/>
                      <w:marTop w:val="0"/>
                      <w:marBottom w:val="0"/>
                      <w:divBdr>
                        <w:top w:val="none" w:sz="0" w:space="0" w:color="auto"/>
                        <w:left w:val="single" w:sz="12" w:space="3" w:color="295F77"/>
                        <w:bottom w:val="single" w:sz="12" w:space="3" w:color="295F77"/>
                        <w:right w:val="single" w:sz="12" w:space="3" w:color="295F77"/>
                      </w:divBdr>
                      <w:divsChild>
                        <w:div w:id="11216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hlomo-aviner.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ideo.maale.org.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1867</Words>
  <Characters>9338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tzion1</cp:lastModifiedBy>
  <cp:revision>6</cp:revision>
  <cp:lastPrinted>2015-01-14T15:27:00Z</cp:lastPrinted>
  <dcterms:created xsi:type="dcterms:W3CDTF">2015-01-14T15:14:00Z</dcterms:created>
  <dcterms:modified xsi:type="dcterms:W3CDTF">2015-01-14T15:30:00Z</dcterms:modified>
</cp:coreProperties>
</file>